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6A742D" w:rsidRPr="006F6054" w:rsidRDefault="00F31879" w:rsidP="006A742D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</w:t>
      </w:r>
      <w:r w:rsidR="006A742D" w:rsidRPr="006F6054">
        <w:rPr>
          <w:rFonts w:ascii="Calibri" w:eastAsia="Verdana" w:hAnsi="Calibri" w:cs="Calibri"/>
          <w:b/>
          <w:color w:val="000000"/>
        </w:rPr>
        <w:t xml:space="preserve">per </w:t>
      </w:r>
      <w:r w:rsidR="006A742D">
        <w:rPr>
          <w:rFonts w:ascii="Calibri" w:eastAsia="Verdana" w:hAnsi="Calibri" w:cs="Calibri"/>
          <w:b/>
          <w:color w:val="000000"/>
        </w:rPr>
        <w:t xml:space="preserve">il </w:t>
      </w:r>
      <w:r w:rsidR="006A742D" w:rsidRPr="00723258">
        <w:rPr>
          <w:rFonts w:ascii="Calibri" w:eastAsia="Verdana" w:hAnsi="Calibri" w:cs="Calibri"/>
          <w:b/>
          <w:color w:val="000000"/>
        </w:rPr>
        <w:t>periodo 01/0</w:t>
      </w:r>
      <w:r w:rsidR="00723258" w:rsidRPr="00723258">
        <w:rPr>
          <w:rFonts w:ascii="Calibri" w:eastAsia="Verdana" w:hAnsi="Calibri" w:cs="Calibri"/>
          <w:b/>
          <w:color w:val="000000"/>
        </w:rPr>
        <w:t>1</w:t>
      </w:r>
      <w:r w:rsidR="006A742D" w:rsidRPr="00723258">
        <w:rPr>
          <w:rFonts w:ascii="Calibri" w:eastAsia="Verdana" w:hAnsi="Calibri" w:cs="Calibri"/>
          <w:b/>
          <w:color w:val="000000"/>
        </w:rPr>
        <w:t>/202</w:t>
      </w:r>
      <w:r w:rsidR="00723258" w:rsidRPr="00723258">
        <w:rPr>
          <w:rFonts w:ascii="Calibri" w:eastAsia="Verdana" w:hAnsi="Calibri" w:cs="Calibri"/>
          <w:b/>
          <w:color w:val="000000"/>
        </w:rPr>
        <w:t xml:space="preserve">5 </w:t>
      </w:r>
      <w:r w:rsidR="006A742D" w:rsidRPr="00723258">
        <w:rPr>
          <w:rFonts w:ascii="Calibri" w:eastAsia="Verdana" w:hAnsi="Calibri" w:cs="Calibri"/>
          <w:b/>
          <w:color w:val="000000"/>
        </w:rPr>
        <w:t>-</w:t>
      </w:r>
      <w:r w:rsidR="00723258" w:rsidRPr="00723258">
        <w:rPr>
          <w:rFonts w:ascii="Calibri" w:eastAsia="Verdana" w:hAnsi="Calibri" w:cs="Calibri"/>
          <w:b/>
          <w:color w:val="000000"/>
        </w:rPr>
        <w:t xml:space="preserve"> </w:t>
      </w:r>
      <w:r w:rsidR="006A742D" w:rsidRPr="00723258">
        <w:rPr>
          <w:rFonts w:ascii="Calibri" w:eastAsia="Verdana" w:hAnsi="Calibri" w:cs="Calibri"/>
          <w:b/>
          <w:color w:val="000000"/>
        </w:rPr>
        <w:t>3</w:t>
      </w:r>
      <w:r w:rsidR="00723258" w:rsidRPr="00723258">
        <w:rPr>
          <w:rFonts w:ascii="Calibri" w:eastAsia="Verdana" w:hAnsi="Calibri" w:cs="Calibri"/>
          <w:b/>
          <w:color w:val="000000"/>
        </w:rPr>
        <w:t>0</w:t>
      </w:r>
      <w:r w:rsidR="006A742D" w:rsidRPr="00723258">
        <w:rPr>
          <w:rFonts w:ascii="Calibri" w:eastAsia="Verdana" w:hAnsi="Calibri" w:cs="Calibri"/>
          <w:b/>
          <w:color w:val="000000"/>
        </w:rPr>
        <w:t>/</w:t>
      </w:r>
      <w:r w:rsidR="00723258" w:rsidRPr="00723258">
        <w:rPr>
          <w:rFonts w:ascii="Calibri" w:eastAsia="Verdana" w:hAnsi="Calibri" w:cs="Calibri"/>
          <w:b/>
          <w:color w:val="000000"/>
        </w:rPr>
        <w:t>06</w:t>
      </w:r>
      <w:r w:rsidR="006A742D" w:rsidRPr="00723258">
        <w:rPr>
          <w:rFonts w:ascii="Calibri" w:eastAsia="Verdana" w:hAnsi="Calibri" w:cs="Calibri"/>
          <w:b/>
          <w:color w:val="000000"/>
        </w:rPr>
        <w:t>/202</w:t>
      </w:r>
      <w:r w:rsidR="00723258" w:rsidRPr="00723258">
        <w:rPr>
          <w:rFonts w:ascii="Calibri" w:eastAsia="Verdana" w:hAnsi="Calibri" w:cs="Calibri"/>
          <w:b/>
          <w:color w:val="000000"/>
        </w:rPr>
        <w:t>5</w:t>
      </w:r>
    </w:p>
    <w:p w:rsidR="00160F9B" w:rsidRDefault="00160F9B" w:rsidP="006A742D">
      <w:pPr>
        <w:spacing w:before="18" w:line="276" w:lineRule="auto"/>
        <w:ind w:left="108" w:right="104"/>
        <w:jc w:val="both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3307AF">
        <w:rPr>
          <w:rFonts w:ascii="Calibri" w:eastAsia="Verdana" w:hAnsi="Calibri" w:cs="Calibri"/>
          <w:color w:val="000000"/>
        </w:rPr>
        <w:t>2</w:t>
      </w:r>
      <w:r w:rsidRPr="00C72CE1">
        <w:rPr>
          <w:rFonts w:ascii="Calibri" w:eastAsia="Verdana" w:hAnsi="Calibri" w:cs="Calibri"/>
          <w:color w:val="000000"/>
        </w:rPr>
        <w:t xml:space="preserve"> al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3307AF">
        <w:rPr>
          <w:rFonts w:ascii="Calibri" w:eastAsia="Verdana" w:hAnsi="Calibri" w:cs="Calibri"/>
          <w:color w:val="000000"/>
        </w:rPr>
        <w:t>4</w:t>
      </w:r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6A742D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  <w:bookmarkStart w:id="0" w:name="_GoBack"/>
            <w:bookmarkEnd w:id="0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6A742D" w:rsidRPr="004D338C" w:rsidRDefault="006A742D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Hlk153438344"/>
      <w:r>
        <w:rPr>
          <w:rStyle w:val="fontstyle01"/>
          <w:b/>
          <w:u w:val="single"/>
        </w:rPr>
        <w:t>SOLO Se non firmato digitalmente, s</w:t>
      </w:r>
      <w:r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>
        <w:rPr>
          <w:rStyle w:val="fontstyle01"/>
          <w:b/>
          <w:u w:val="single"/>
        </w:rPr>
        <w:t xml:space="preserve"> </w:t>
      </w:r>
      <w:r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2"/>
    </w:p>
    <w:p w:rsidR="00C72CE1" w:rsidRPr="004D338C" w:rsidRDefault="00C72CE1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CC" w:rsidRDefault="00605ACC">
      <w:r>
        <w:separator/>
      </w:r>
    </w:p>
  </w:endnote>
  <w:endnote w:type="continuationSeparator" w:id="0">
    <w:p w:rsidR="00605ACC" w:rsidRDefault="0060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D2578" w:rsidTr="00A74C9F">
      <w:tc>
        <w:tcPr>
          <w:tcW w:w="4814" w:type="dxa"/>
          <w:shd w:val="clear" w:color="auto" w:fill="auto"/>
        </w:tcPr>
        <w:p w:rsidR="00BD2578" w:rsidRDefault="00BD2578" w:rsidP="00BD2578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Servizi Sociosanitari Val Seriana S.r.l.</w:t>
          </w:r>
        </w:p>
        <w:p w:rsidR="00BD2578" w:rsidRPr="00F03B06" w:rsidRDefault="00BD2578" w:rsidP="00BD2578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D2578" w:rsidRPr="00F03B06" w:rsidRDefault="00BD2578" w:rsidP="00BD2578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BD2578" w:rsidRDefault="00BD2578" w:rsidP="00BD2578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AF5ED8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:rsidR="00BD2578" w:rsidRPr="001B619F" w:rsidRDefault="00BD2578" w:rsidP="00BD2578">
          <w:pPr>
            <w:rPr>
              <w:rFonts w:ascii="Verdana" w:eastAsia="Calibri" w:hAnsi="Verdana"/>
              <w:sz w:val="16"/>
              <w:szCs w:val="16"/>
            </w:rPr>
          </w:pPr>
          <w:proofErr w:type="spellStart"/>
          <w:r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/>
              <w:sz w:val="16"/>
              <w:szCs w:val="16"/>
            </w:rPr>
            <w:t xml:space="preserve">: </w:t>
          </w:r>
          <w:r w:rsidRPr="001B619F">
            <w:rPr>
              <w:rFonts w:ascii="Verdana" w:eastAsia="Calibri" w:hAnsi="Verdana"/>
              <w:sz w:val="16"/>
              <w:szCs w:val="16"/>
            </w:rPr>
            <w:t>ssvalseriana@bgcert.it</w:t>
          </w:r>
        </w:p>
      </w:tc>
      <w:tc>
        <w:tcPr>
          <w:tcW w:w="4814" w:type="dxa"/>
          <w:shd w:val="clear" w:color="auto" w:fill="auto"/>
        </w:tcPr>
        <w:p w:rsidR="00BD2578" w:rsidRPr="00DD7758" w:rsidRDefault="00BD2578" w:rsidP="00BD2578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BD2578" w:rsidRDefault="00BD2578" w:rsidP="00BD2578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BD2578" w:rsidRPr="00DD7758" w:rsidRDefault="00BD2578" w:rsidP="00BD2578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CC" w:rsidRDefault="00605ACC">
      <w:r>
        <w:separator/>
      </w:r>
    </w:p>
  </w:footnote>
  <w:footnote w:type="continuationSeparator" w:id="0">
    <w:p w:rsidR="00605ACC" w:rsidRDefault="0060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307AF"/>
    <w:rsid w:val="0034101A"/>
    <w:rsid w:val="00350C45"/>
    <w:rsid w:val="00351CFC"/>
    <w:rsid w:val="00387B51"/>
    <w:rsid w:val="003A21A2"/>
    <w:rsid w:val="003C1713"/>
    <w:rsid w:val="003D1329"/>
    <w:rsid w:val="003E6C7C"/>
    <w:rsid w:val="00406EC8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05ACC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A742D"/>
    <w:rsid w:val="006B27EF"/>
    <w:rsid w:val="006B2DF3"/>
    <w:rsid w:val="006D0E21"/>
    <w:rsid w:val="006E3FCA"/>
    <w:rsid w:val="006E643E"/>
    <w:rsid w:val="0070759F"/>
    <w:rsid w:val="00723258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4758"/>
    <w:rsid w:val="008E6B36"/>
    <w:rsid w:val="008F4B80"/>
    <w:rsid w:val="00920FBF"/>
    <w:rsid w:val="00922B0E"/>
    <w:rsid w:val="009279D3"/>
    <w:rsid w:val="00930C5F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D2578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361F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A839407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6E7-FEB3-4B13-A276-551248C3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Tiziana CATTANEO</cp:lastModifiedBy>
  <cp:revision>6</cp:revision>
  <cp:lastPrinted>2021-06-28T13:22:00Z</cp:lastPrinted>
  <dcterms:created xsi:type="dcterms:W3CDTF">2023-12-14T18:26:00Z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