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4495" w:rsidRDefault="008B0A21" w:rsidP="00A44495">
      <w:pPr>
        <w:jc w:val="right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 xml:space="preserve">Allegato </w:t>
      </w:r>
      <w:r w:rsidR="00407E8A">
        <w:rPr>
          <w:rFonts w:ascii="Calibri" w:hAnsi="Calibri" w:cs="Calibri"/>
          <w:b/>
        </w:rPr>
        <w:t>A</w:t>
      </w:r>
      <w:r w:rsidR="00CC006C">
        <w:rPr>
          <w:rFonts w:ascii="Calibri" w:hAnsi="Calibri" w:cs="Calibri"/>
          <w:b/>
        </w:rPr>
        <w:t>)</w:t>
      </w:r>
    </w:p>
    <w:p w:rsidR="00407E8A" w:rsidRPr="00407E8A" w:rsidRDefault="00A44495" w:rsidP="00A44495">
      <w:pPr>
        <w:jc w:val="right"/>
        <w:rPr>
          <w:rFonts w:ascii="Calibri" w:eastAsia="Verdana" w:hAnsi="Calibri" w:cs="Calibri"/>
          <w:b/>
          <w:color w:val="000000"/>
          <w:sz w:val="16"/>
        </w:rPr>
      </w:pPr>
      <w:r w:rsidRPr="00407E8A">
        <w:rPr>
          <w:rFonts w:ascii="Calibri" w:eastAsia="Verdana" w:hAnsi="Calibri" w:cs="Calibri"/>
          <w:b/>
          <w:color w:val="000000"/>
          <w:sz w:val="16"/>
        </w:rPr>
        <w:t xml:space="preserve"> </w:t>
      </w:r>
    </w:p>
    <w:p w:rsidR="00A44495" w:rsidRDefault="00A44495" w:rsidP="00A44495">
      <w:pPr>
        <w:widowControl w:val="0"/>
        <w:jc w:val="both"/>
        <w:rPr>
          <w:b/>
        </w:rPr>
      </w:pPr>
      <w:r w:rsidRPr="005363B1">
        <w:rPr>
          <w:b/>
        </w:rPr>
        <w:t xml:space="preserve">ISTANZA DI MANIFESTAZIONE DI INTERESSE PER GESTIONE ED UTILIZZO IN COMODATO D'USO DI MEZZI DESTINATI AL </w:t>
      </w:r>
      <w:r w:rsidRPr="0006505C">
        <w:rPr>
          <w:b/>
        </w:rPr>
        <w:t>TRASPORTO SOCIALE SOVRACOMUNALE</w:t>
      </w:r>
      <w:r>
        <w:rPr>
          <w:b/>
        </w:rPr>
        <w:t xml:space="preserve"> </w:t>
      </w:r>
      <w:r w:rsidRPr="005363B1">
        <w:rPr>
          <w:b/>
        </w:rPr>
        <w:t>E ALLA SPERIMENTAZIONE DI NUOVI STRUMENTI DI MOBILIT</w:t>
      </w:r>
      <w:r>
        <w:rPr>
          <w:b/>
        </w:rPr>
        <w:t>À</w:t>
      </w:r>
      <w:r w:rsidRPr="005363B1">
        <w:rPr>
          <w:b/>
        </w:rPr>
        <w:t xml:space="preserve"> </w:t>
      </w:r>
      <w:r w:rsidRPr="00FA29A8">
        <w:rPr>
          <w:b/>
        </w:rPr>
        <w:t>SUL TERRITORIO DELLA VALLE SERIANA - PROGETTO #IOVIAGGIOINVALLE</w:t>
      </w:r>
      <w:r>
        <w:rPr>
          <w:b/>
        </w:rPr>
        <w:t>,</w:t>
      </w:r>
      <w:r w:rsidRPr="00FA29A8">
        <w:rPr>
          <w:b/>
        </w:rPr>
        <w:t xml:space="preserve"> ID 5860792 – CUP G79B24000250002</w:t>
      </w:r>
    </w:p>
    <w:p w:rsidR="00160F9B" w:rsidRDefault="00160F9B" w:rsidP="00160F9B">
      <w:pPr>
        <w:tabs>
          <w:tab w:val="left" w:pos="5954"/>
        </w:tabs>
        <w:jc w:val="center"/>
        <w:rPr>
          <w:rFonts w:ascii="Calibri" w:hAnsi="Calibri" w:cs="Calibri"/>
          <w:b/>
        </w:rPr>
      </w:pPr>
    </w:p>
    <w:p w:rsidR="00527CEB" w:rsidRPr="00527CEB" w:rsidRDefault="00527CEB" w:rsidP="00527CEB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   </w:t>
      </w:r>
      <w:r w:rsidRPr="00527CEB">
        <w:rPr>
          <w:rFonts w:ascii="Calibri" w:hAnsi="Calibri" w:cs="Calibri"/>
        </w:rPr>
        <w:t>Spett.le</w:t>
      </w:r>
    </w:p>
    <w:p w:rsidR="00B27CEF" w:rsidRPr="00527CEB" w:rsidRDefault="00527CEB" w:rsidP="00527CEB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</w:t>
      </w:r>
      <w:r w:rsidR="00872D20" w:rsidRPr="00527CEB">
        <w:rPr>
          <w:rFonts w:ascii="Calibri" w:hAnsi="Calibri" w:cs="Calibri"/>
        </w:rPr>
        <w:t xml:space="preserve">Servizi Sociosanitari Val </w:t>
      </w:r>
      <w:proofErr w:type="spellStart"/>
      <w:r w:rsidR="00872D20" w:rsidRPr="00527CEB">
        <w:rPr>
          <w:rFonts w:ascii="Calibri" w:hAnsi="Calibri" w:cs="Calibri"/>
        </w:rPr>
        <w:t>Seriana</w:t>
      </w:r>
      <w:proofErr w:type="spellEnd"/>
      <w:r w:rsidR="00C72CE1" w:rsidRPr="00527CEB">
        <w:rPr>
          <w:rFonts w:ascii="Calibri" w:hAnsi="Calibri" w:cs="Calibri"/>
        </w:rPr>
        <w:t xml:space="preserve"> </w:t>
      </w:r>
      <w:proofErr w:type="spellStart"/>
      <w:r w:rsidR="00C72CE1" w:rsidRPr="00527CEB">
        <w:rPr>
          <w:rFonts w:ascii="Calibri" w:hAnsi="Calibri" w:cs="Calibri"/>
        </w:rPr>
        <w:t>Srl</w:t>
      </w:r>
      <w:proofErr w:type="spellEnd"/>
    </w:p>
    <w:p w:rsidR="00B27CEF" w:rsidRPr="00E04C5A" w:rsidRDefault="00B27CEF" w:rsidP="00B27CEF">
      <w:pPr>
        <w:jc w:val="center"/>
        <w:rPr>
          <w:rFonts w:ascii="Calibri" w:hAnsi="Calibri" w:cs="Calibri"/>
          <w:b/>
        </w:rPr>
      </w:pPr>
    </w:p>
    <w:p w:rsidR="00B27CEF" w:rsidRPr="00E04C5A" w:rsidRDefault="00B27CEF" w:rsidP="00BF74C3">
      <w:pPr>
        <w:rPr>
          <w:rFonts w:ascii="Calibri" w:hAnsi="Calibri" w:cs="Calibri"/>
          <w:b/>
        </w:rPr>
      </w:pPr>
    </w:p>
    <w:p w:rsidR="00527CEB" w:rsidRPr="00527CEB" w:rsidRDefault="00527CEB" w:rsidP="00527CEB">
      <w:pPr>
        <w:pStyle w:val="Corpodeltesto2"/>
        <w:tabs>
          <w:tab w:val="right" w:leader="underscore" w:pos="9781"/>
        </w:tabs>
        <w:overflowPunct w:val="0"/>
        <w:autoSpaceDE w:val="0"/>
        <w:autoSpaceDN w:val="0"/>
        <w:adjustRightInd w:val="0"/>
        <w:textAlignment w:val="baseline"/>
        <w:rPr>
          <w:rFonts w:ascii="Calibri" w:eastAsia="SimSun" w:hAnsi="Calibri" w:cs="Calibri"/>
        </w:rPr>
      </w:pPr>
      <w:r w:rsidRPr="00527CEB">
        <w:rPr>
          <w:rFonts w:ascii="Calibri" w:eastAsia="SimSun" w:hAnsi="Calibri" w:cs="Calibri"/>
        </w:rPr>
        <w:t>Il sottoscritto</w:t>
      </w:r>
      <w:r w:rsidRPr="00527CEB">
        <w:rPr>
          <w:rFonts w:ascii="Calibri" w:eastAsia="SimSun" w:hAnsi="Calibri" w:cs="Calibri"/>
        </w:rPr>
        <w:tab/>
      </w:r>
    </w:p>
    <w:p w:rsidR="00527CEB" w:rsidRPr="00527CEB" w:rsidRDefault="00527CEB" w:rsidP="00527CEB">
      <w:pPr>
        <w:pStyle w:val="Corpodeltesto2"/>
        <w:tabs>
          <w:tab w:val="right" w:leader="underscore" w:pos="9781"/>
        </w:tabs>
        <w:overflowPunct w:val="0"/>
        <w:autoSpaceDE w:val="0"/>
        <w:autoSpaceDN w:val="0"/>
        <w:adjustRightInd w:val="0"/>
        <w:textAlignment w:val="baseline"/>
        <w:rPr>
          <w:rFonts w:ascii="Calibri" w:eastAsia="SimSun" w:hAnsi="Calibri" w:cs="Calibri"/>
        </w:rPr>
      </w:pPr>
      <w:r w:rsidRPr="00527CEB">
        <w:rPr>
          <w:rFonts w:ascii="Calibri" w:eastAsia="SimSun" w:hAnsi="Calibri" w:cs="Calibri"/>
        </w:rPr>
        <w:t>Codice fiscale</w:t>
      </w:r>
      <w:r w:rsidRPr="00527CEB">
        <w:rPr>
          <w:rFonts w:ascii="Calibri" w:eastAsia="SimSun" w:hAnsi="Calibri" w:cs="Calibri"/>
        </w:rPr>
        <w:tab/>
      </w:r>
    </w:p>
    <w:p w:rsidR="00527CEB" w:rsidRPr="00527CEB" w:rsidRDefault="00527CEB" w:rsidP="00527CEB">
      <w:pPr>
        <w:pStyle w:val="Corpodeltesto2"/>
        <w:tabs>
          <w:tab w:val="right" w:leader="underscore" w:pos="9781"/>
        </w:tabs>
        <w:overflowPunct w:val="0"/>
        <w:autoSpaceDE w:val="0"/>
        <w:autoSpaceDN w:val="0"/>
        <w:adjustRightInd w:val="0"/>
        <w:textAlignment w:val="baseline"/>
        <w:rPr>
          <w:rFonts w:ascii="Calibri" w:eastAsia="SimSun" w:hAnsi="Calibri" w:cs="Calibri"/>
        </w:rPr>
      </w:pPr>
      <w:r w:rsidRPr="00527CEB">
        <w:rPr>
          <w:rFonts w:ascii="Calibri" w:eastAsia="SimSun" w:hAnsi="Calibri" w:cs="Calibri"/>
        </w:rPr>
        <w:t>nato a _______________________________ Prov. _____________ il</w:t>
      </w:r>
      <w:r w:rsidRPr="00527CEB">
        <w:rPr>
          <w:rFonts w:ascii="Calibri" w:eastAsia="SimSun" w:hAnsi="Calibri" w:cs="Calibri"/>
        </w:rPr>
        <w:tab/>
      </w:r>
    </w:p>
    <w:p w:rsidR="00527CEB" w:rsidRPr="00527CEB" w:rsidRDefault="00527CEB" w:rsidP="00527CEB">
      <w:pPr>
        <w:pStyle w:val="Corpodeltesto2"/>
        <w:tabs>
          <w:tab w:val="right" w:leader="underscore" w:pos="9781"/>
        </w:tabs>
        <w:overflowPunct w:val="0"/>
        <w:autoSpaceDE w:val="0"/>
        <w:autoSpaceDN w:val="0"/>
        <w:adjustRightInd w:val="0"/>
        <w:textAlignment w:val="baseline"/>
        <w:rPr>
          <w:rFonts w:ascii="Calibri" w:eastAsia="SimSun" w:hAnsi="Calibri" w:cs="Calibri"/>
        </w:rPr>
      </w:pPr>
      <w:r w:rsidRPr="00527CEB">
        <w:rPr>
          <w:rFonts w:ascii="Calibri" w:eastAsia="SimSun" w:hAnsi="Calibri" w:cs="Calibri"/>
        </w:rPr>
        <w:t>residente a _________________________Via _____________________ n. _____Prov.</w:t>
      </w:r>
      <w:r w:rsidRPr="00527CEB">
        <w:rPr>
          <w:rFonts w:ascii="Calibri" w:eastAsia="SimSun" w:hAnsi="Calibri" w:cs="Calibri"/>
        </w:rPr>
        <w:tab/>
      </w:r>
    </w:p>
    <w:p w:rsidR="00527CEB" w:rsidRPr="00527CEB" w:rsidRDefault="00527CEB" w:rsidP="00527CEB">
      <w:pPr>
        <w:pStyle w:val="Corpodeltesto2"/>
        <w:tabs>
          <w:tab w:val="right" w:leader="underscore" w:pos="9781"/>
        </w:tabs>
        <w:overflowPunct w:val="0"/>
        <w:autoSpaceDE w:val="0"/>
        <w:autoSpaceDN w:val="0"/>
        <w:adjustRightInd w:val="0"/>
        <w:textAlignment w:val="baseline"/>
        <w:rPr>
          <w:rFonts w:ascii="Calibri" w:eastAsia="SimSun" w:hAnsi="Calibri" w:cs="Calibri"/>
        </w:rPr>
      </w:pPr>
      <w:r w:rsidRPr="00527CEB">
        <w:rPr>
          <w:rFonts w:ascii="Calibri" w:eastAsia="SimSun" w:hAnsi="Calibri" w:cs="Calibri"/>
        </w:rPr>
        <w:t>in qualità di</w:t>
      </w:r>
      <w:r w:rsidRPr="00527CEB">
        <w:rPr>
          <w:rStyle w:val="Rimandonotaapidipagina"/>
          <w:rFonts w:ascii="Calibri" w:eastAsia="SimSun" w:hAnsi="Calibri" w:cs="Calibri"/>
        </w:rPr>
        <w:footnoteReference w:id="1"/>
      </w:r>
      <w:r w:rsidRPr="00527CEB">
        <w:rPr>
          <w:rFonts w:ascii="Calibri" w:eastAsia="SimSun" w:hAnsi="Calibri" w:cs="Calibri"/>
        </w:rPr>
        <w:t xml:space="preserve"> </w:t>
      </w:r>
      <w:r w:rsidRPr="00527CEB">
        <w:rPr>
          <w:rFonts w:ascii="Calibri" w:eastAsia="SimSun" w:hAnsi="Calibri" w:cs="Calibri"/>
          <w:i/>
        </w:rPr>
        <w:t>(carica sociale)</w:t>
      </w:r>
      <w:r w:rsidRPr="00527CEB">
        <w:rPr>
          <w:rFonts w:ascii="Calibri" w:eastAsia="SimSun" w:hAnsi="Calibri" w:cs="Calibri"/>
        </w:rPr>
        <w:tab/>
      </w:r>
    </w:p>
    <w:p w:rsidR="00527CEB" w:rsidRPr="00527CEB" w:rsidRDefault="00527CEB" w:rsidP="00527CEB">
      <w:pPr>
        <w:pStyle w:val="Corpodeltesto2"/>
        <w:tabs>
          <w:tab w:val="right" w:leader="underscore" w:pos="9781"/>
        </w:tabs>
        <w:overflowPunct w:val="0"/>
        <w:autoSpaceDE w:val="0"/>
        <w:autoSpaceDN w:val="0"/>
        <w:adjustRightInd w:val="0"/>
        <w:textAlignment w:val="baseline"/>
        <w:rPr>
          <w:rFonts w:ascii="Calibri" w:eastAsia="SimSun" w:hAnsi="Calibri" w:cs="Calibri"/>
          <w:i/>
        </w:rPr>
      </w:pPr>
      <w:r w:rsidRPr="00527CEB">
        <w:rPr>
          <w:rFonts w:ascii="Calibri" w:eastAsia="SimSun" w:hAnsi="Calibri" w:cs="Calibri"/>
        </w:rPr>
        <w:t>dell’Ente (</w:t>
      </w:r>
      <w:r w:rsidRPr="00527CEB">
        <w:rPr>
          <w:rFonts w:ascii="Calibri" w:eastAsia="SimSun" w:hAnsi="Calibri" w:cs="Calibri"/>
          <w:i/>
        </w:rPr>
        <w:t>indicare per esteso la denominazione/ragione sociale)</w:t>
      </w:r>
      <w:r w:rsidRPr="00527CEB">
        <w:rPr>
          <w:rFonts w:ascii="Calibri" w:eastAsia="SimSun" w:hAnsi="Calibri" w:cs="Calibri"/>
          <w:i/>
        </w:rPr>
        <w:tab/>
      </w:r>
    </w:p>
    <w:p w:rsidR="00527CEB" w:rsidRPr="00527CEB" w:rsidRDefault="00527CEB" w:rsidP="00527CEB">
      <w:pPr>
        <w:pStyle w:val="Corpodeltesto2"/>
        <w:tabs>
          <w:tab w:val="right" w:leader="underscore" w:pos="9781"/>
        </w:tabs>
        <w:overflowPunct w:val="0"/>
        <w:autoSpaceDE w:val="0"/>
        <w:autoSpaceDN w:val="0"/>
        <w:adjustRightInd w:val="0"/>
        <w:textAlignment w:val="baseline"/>
        <w:rPr>
          <w:rFonts w:ascii="Calibri" w:eastAsia="SimSun" w:hAnsi="Calibri" w:cs="Calibri"/>
        </w:rPr>
      </w:pPr>
      <w:r w:rsidRPr="00527CEB">
        <w:rPr>
          <w:rFonts w:ascii="Calibri" w:eastAsia="SimSun" w:hAnsi="Calibri" w:cs="Calibri"/>
        </w:rPr>
        <w:tab/>
      </w:r>
    </w:p>
    <w:p w:rsidR="00527CEB" w:rsidRPr="00527CEB" w:rsidRDefault="00527CEB" w:rsidP="00527CEB">
      <w:pPr>
        <w:pStyle w:val="Corpodeltesto2"/>
        <w:tabs>
          <w:tab w:val="right" w:leader="underscore" w:pos="9781"/>
        </w:tabs>
        <w:overflowPunct w:val="0"/>
        <w:autoSpaceDE w:val="0"/>
        <w:autoSpaceDN w:val="0"/>
        <w:adjustRightInd w:val="0"/>
        <w:textAlignment w:val="baseline"/>
        <w:rPr>
          <w:rFonts w:ascii="Calibri" w:eastAsia="SimSun" w:hAnsi="Calibri" w:cs="Calibri"/>
        </w:rPr>
      </w:pPr>
      <w:r w:rsidRPr="00527CEB">
        <w:rPr>
          <w:rFonts w:ascii="Calibri" w:eastAsia="SimSun" w:hAnsi="Calibri" w:cs="Calibri"/>
        </w:rPr>
        <w:t>con sede legale a</w:t>
      </w:r>
      <w:r w:rsidRPr="00527CEB">
        <w:rPr>
          <w:rFonts w:ascii="Calibri" w:eastAsia="SimSun" w:hAnsi="Calibri" w:cs="Calibri"/>
        </w:rPr>
        <w:tab/>
      </w:r>
    </w:p>
    <w:p w:rsidR="00527CEB" w:rsidRPr="00527CEB" w:rsidRDefault="00527CEB" w:rsidP="00527CEB">
      <w:pPr>
        <w:pStyle w:val="Corpodeltesto2"/>
        <w:tabs>
          <w:tab w:val="right" w:leader="underscore" w:pos="9781"/>
        </w:tabs>
        <w:overflowPunct w:val="0"/>
        <w:autoSpaceDE w:val="0"/>
        <w:autoSpaceDN w:val="0"/>
        <w:adjustRightInd w:val="0"/>
        <w:textAlignment w:val="baseline"/>
        <w:rPr>
          <w:rFonts w:ascii="Calibri" w:eastAsia="SimSun" w:hAnsi="Calibri" w:cs="Calibri"/>
        </w:rPr>
      </w:pPr>
      <w:proofErr w:type="spellStart"/>
      <w:r w:rsidRPr="00527CEB">
        <w:rPr>
          <w:rFonts w:ascii="Calibri" w:eastAsia="SimSun" w:hAnsi="Calibri" w:cs="Calibri"/>
        </w:rPr>
        <w:t>C.a.p.</w:t>
      </w:r>
      <w:proofErr w:type="spellEnd"/>
      <w:r w:rsidRPr="00527CEB">
        <w:rPr>
          <w:rFonts w:ascii="Calibri" w:eastAsia="SimSun" w:hAnsi="Calibri" w:cs="Calibri"/>
        </w:rPr>
        <w:t xml:space="preserve"> ___________ Via _________________________________ n. _______ Prov. </w:t>
      </w:r>
      <w:r w:rsidRPr="00527CEB">
        <w:rPr>
          <w:rFonts w:ascii="Calibri" w:eastAsia="SimSun" w:hAnsi="Calibri" w:cs="Calibri"/>
        </w:rPr>
        <w:tab/>
      </w:r>
    </w:p>
    <w:p w:rsidR="00527CEB" w:rsidRPr="00527CEB" w:rsidRDefault="00527CEB" w:rsidP="00527CEB">
      <w:pPr>
        <w:pStyle w:val="Corpodeltesto2"/>
        <w:tabs>
          <w:tab w:val="right" w:leader="underscore" w:pos="9781"/>
        </w:tabs>
        <w:overflowPunct w:val="0"/>
        <w:autoSpaceDE w:val="0"/>
        <w:autoSpaceDN w:val="0"/>
        <w:adjustRightInd w:val="0"/>
        <w:textAlignment w:val="baseline"/>
        <w:rPr>
          <w:rFonts w:ascii="Calibri" w:eastAsia="SimSun" w:hAnsi="Calibri" w:cs="Calibri"/>
        </w:rPr>
      </w:pPr>
      <w:r w:rsidRPr="00527CEB">
        <w:rPr>
          <w:rFonts w:ascii="Calibri" w:eastAsia="SimSun" w:hAnsi="Calibri" w:cs="Calibri"/>
        </w:rPr>
        <w:t>e sede amministrativa a</w:t>
      </w:r>
      <w:r w:rsidRPr="00527CEB">
        <w:rPr>
          <w:rFonts w:ascii="Calibri" w:eastAsia="SimSun" w:hAnsi="Calibri" w:cs="Calibri"/>
        </w:rPr>
        <w:tab/>
      </w:r>
    </w:p>
    <w:p w:rsidR="00527CEB" w:rsidRPr="00527CEB" w:rsidRDefault="00527CEB" w:rsidP="00527CEB">
      <w:pPr>
        <w:pStyle w:val="Corpodeltesto2"/>
        <w:tabs>
          <w:tab w:val="right" w:leader="underscore" w:pos="9781"/>
        </w:tabs>
        <w:overflowPunct w:val="0"/>
        <w:autoSpaceDE w:val="0"/>
        <w:autoSpaceDN w:val="0"/>
        <w:adjustRightInd w:val="0"/>
        <w:textAlignment w:val="baseline"/>
        <w:rPr>
          <w:rFonts w:ascii="Calibri" w:eastAsia="SimSun" w:hAnsi="Calibri" w:cs="Calibri"/>
        </w:rPr>
      </w:pPr>
      <w:proofErr w:type="spellStart"/>
      <w:r w:rsidRPr="00527CEB">
        <w:rPr>
          <w:rFonts w:ascii="Calibri" w:eastAsia="SimSun" w:hAnsi="Calibri" w:cs="Calibri"/>
        </w:rPr>
        <w:t>C.a.p.</w:t>
      </w:r>
      <w:proofErr w:type="spellEnd"/>
      <w:r w:rsidRPr="00527CEB">
        <w:rPr>
          <w:rFonts w:ascii="Calibri" w:eastAsia="SimSun" w:hAnsi="Calibri" w:cs="Calibri"/>
        </w:rPr>
        <w:t xml:space="preserve"> ___________ Via _________________________________ n. _______ Prov. </w:t>
      </w:r>
      <w:r w:rsidRPr="00527CEB">
        <w:rPr>
          <w:rFonts w:ascii="Calibri" w:eastAsia="SimSun" w:hAnsi="Calibri" w:cs="Calibri"/>
        </w:rPr>
        <w:tab/>
      </w:r>
    </w:p>
    <w:p w:rsidR="00527CEB" w:rsidRPr="00527CEB" w:rsidRDefault="00527CEB" w:rsidP="00527CEB">
      <w:pPr>
        <w:pStyle w:val="Corpodeltesto2"/>
        <w:tabs>
          <w:tab w:val="right" w:leader="underscore" w:pos="9781"/>
        </w:tabs>
        <w:overflowPunct w:val="0"/>
        <w:autoSpaceDE w:val="0"/>
        <w:autoSpaceDN w:val="0"/>
        <w:adjustRightInd w:val="0"/>
        <w:textAlignment w:val="baseline"/>
        <w:rPr>
          <w:rFonts w:ascii="Calibri" w:eastAsia="SimSun" w:hAnsi="Calibri" w:cs="Calibri"/>
        </w:rPr>
      </w:pPr>
      <w:r w:rsidRPr="00527CEB">
        <w:rPr>
          <w:rFonts w:ascii="Calibri" w:eastAsia="SimSun" w:hAnsi="Calibri" w:cs="Calibri"/>
        </w:rPr>
        <w:t xml:space="preserve">tel. ___________________ e-mail </w:t>
      </w:r>
      <w:r w:rsidRPr="00527CEB">
        <w:rPr>
          <w:rFonts w:ascii="Calibri" w:eastAsia="SimSun" w:hAnsi="Calibri" w:cs="Calibri"/>
        </w:rPr>
        <w:tab/>
      </w:r>
    </w:p>
    <w:p w:rsidR="00527CEB" w:rsidRDefault="00527CEB" w:rsidP="00527CEB">
      <w:pPr>
        <w:pStyle w:val="Corpodeltesto2"/>
        <w:tabs>
          <w:tab w:val="right" w:leader="underscore" w:pos="9781"/>
        </w:tabs>
        <w:overflowPunct w:val="0"/>
        <w:autoSpaceDE w:val="0"/>
        <w:autoSpaceDN w:val="0"/>
        <w:adjustRightInd w:val="0"/>
        <w:textAlignment w:val="baseline"/>
        <w:rPr>
          <w:rFonts w:ascii="Calibri" w:eastAsia="SimSun" w:hAnsi="Calibri" w:cs="Calibri"/>
        </w:rPr>
      </w:pPr>
      <w:r w:rsidRPr="00527CEB">
        <w:rPr>
          <w:rFonts w:ascii="Calibri" w:eastAsia="SimSun" w:hAnsi="Calibri" w:cs="Calibri"/>
        </w:rPr>
        <w:t>posta elettronica certificata (P.E.C.)</w:t>
      </w:r>
      <w:r w:rsidRPr="00527CEB">
        <w:rPr>
          <w:rFonts w:ascii="Calibri" w:eastAsia="SimSun" w:hAnsi="Calibri" w:cs="Calibri"/>
        </w:rPr>
        <w:tab/>
      </w:r>
    </w:p>
    <w:p w:rsidR="004F203C" w:rsidRPr="00527CEB" w:rsidRDefault="004F203C" w:rsidP="00527CEB">
      <w:pPr>
        <w:pStyle w:val="Corpodeltesto2"/>
        <w:tabs>
          <w:tab w:val="right" w:leader="underscore" w:pos="9781"/>
        </w:tabs>
        <w:overflowPunct w:val="0"/>
        <w:autoSpaceDE w:val="0"/>
        <w:autoSpaceDN w:val="0"/>
        <w:adjustRightInd w:val="0"/>
        <w:textAlignment w:val="baseline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>iscritto al RUNTS con n. ______________________________________________________________________________</w:t>
      </w:r>
    </w:p>
    <w:tbl>
      <w:tblPr>
        <w:tblW w:w="94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2"/>
      </w:tblGrid>
      <w:tr w:rsidR="00527CEB" w:rsidRPr="00527CEB" w:rsidTr="008A133D">
        <w:trPr>
          <w:cantSplit/>
          <w:trHeight w:hRule="exact" w:val="397"/>
        </w:trPr>
        <w:tc>
          <w:tcPr>
            <w:tcW w:w="3539" w:type="dxa"/>
            <w:tcBorders>
              <w:top w:val="nil"/>
              <w:left w:val="nil"/>
              <w:bottom w:val="nil"/>
            </w:tcBorders>
            <w:vAlign w:val="center"/>
          </w:tcPr>
          <w:p w:rsidR="00527CEB" w:rsidRPr="00527CEB" w:rsidRDefault="00527CEB" w:rsidP="008A133D">
            <w:pPr>
              <w:pStyle w:val="Corpotesto"/>
              <w:widowControl w:val="0"/>
              <w:spacing w:line="320" w:lineRule="exact"/>
              <w:ind w:left="-212" w:firstLine="212"/>
              <w:rPr>
                <w:rFonts w:ascii="Calibri" w:hAnsi="Calibri" w:cs="Calibri"/>
              </w:rPr>
            </w:pPr>
            <w:r w:rsidRPr="00527CEB">
              <w:rPr>
                <w:rFonts w:ascii="Calibri" w:hAnsi="Calibri" w:cs="Calibri"/>
              </w:rPr>
              <w:t>CODICE FISCALE</w:t>
            </w:r>
          </w:p>
        </w:tc>
        <w:tc>
          <w:tcPr>
            <w:tcW w:w="541" w:type="dxa"/>
            <w:vAlign w:val="center"/>
          </w:tcPr>
          <w:p w:rsidR="00527CEB" w:rsidRPr="00527CEB" w:rsidRDefault="00527CEB" w:rsidP="008A133D">
            <w:pPr>
              <w:pStyle w:val="Corpotesto"/>
              <w:widowControl w:val="0"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542" w:type="dxa"/>
            <w:vAlign w:val="center"/>
          </w:tcPr>
          <w:p w:rsidR="00527CEB" w:rsidRPr="00527CEB" w:rsidRDefault="00527CEB" w:rsidP="008A133D">
            <w:pPr>
              <w:pStyle w:val="Corpotesto"/>
              <w:widowControl w:val="0"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541" w:type="dxa"/>
            <w:vAlign w:val="center"/>
          </w:tcPr>
          <w:p w:rsidR="00527CEB" w:rsidRPr="00527CEB" w:rsidRDefault="00527CEB" w:rsidP="008A133D">
            <w:pPr>
              <w:pStyle w:val="Corpotesto"/>
              <w:widowControl w:val="0"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542" w:type="dxa"/>
            <w:vAlign w:val="center"/>
          </w:tcPr>
          <w:p w:rsidR="00527CEB" w:rsidRPr="00527CEB" w:rsidRDefault="00527CEB" w:rsidP="008A133D">
            <w:pPr>
              <w:pStyle w:val="Corpotesto"/>
              <w:widowControl w:val="0"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542" w:type="dxa"/>
            <w:vAlign w:val="center"/>
          </w:tcPr>
          <w:p w:rsidR="00527CEB" w:rsidRPr="00527CEB" w:rsidRDefault="00527CEB" w:rsidP="008A133D">
            <w:pPr>
              <w:pStyle w:val="Corpotesto"/>
              <w:widowControl w:val="0"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541" w:type="dxa"/>
            <w:vAlign w:val="center"/>
          </w:tcPr>
          <w:p w:rsidR="00527CEB" w:rsidRPr="00527CEB" w:rsidRDefault="00527CEB" w:rsidP="008A133D">
            <w:pPr>
              <w:pStyle w:val="Corpotesto"/>
              <w:widowControl w:val="0"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542" w:type="dxa"/>
            <w:vAlign w:val="center"/>
          </w:tcPr>
          <w:p w:rsidR="00527CEB" w:rsidRPr="00527CEB" w:rsidRDefault="00527CEB" w:rsidP="008A133D">
            <w:pPr>
              <w:pStyle w:val="Corpotesto"/>
              <w:widowControl w:val="0"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542" w:type="dxa"/>
            <w:vAlign w:val="center"/>
          </w:tcPr>
          <w:p w:rsidR="00527CEB" w:rsidRPr="00527CEB" w:rsidRDefault="00527CEB" w:rsidP="008A133D">
            <w:pPr>
              <w:pStyle w:val="Corpotesto"/>
              <w:widowControl w:val="0"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541" w:type="dxa"/>
            <w:vAlign w:val="center"/>
          </w:tcPr>
          <w:p w:rsidR="00527CEB" w:rsidRPr="00527CEB" w:rsidRDefault="00527CEB" w:rsidP="008A133D">
            <w:pPr>
              <w:pStyle w:val="Corpotesto"/>
              <w:widowControl w:val="0"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542" w:type="dxa"/>
            <w:vAlign w:val="center"/>
          </w:tcPr>
          <w:p w:rsidR="00527CEB" w:rsidRPr="00527CEB" w:rsidRDefault="00527CEB" w:rsidP="008A133D">
            <w:pPr>
              <w:pStyle w:val="Corpotesto"/>
              <w:widowControl w:val="0"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542" w:type="dxa"/>
            <w:vAlign w:val="center"/>
          </w:tcPr>
          <w:p w:rsidR="00527CEB" w:rsidRPr="00527CEB" w:rsidRDefault="00527CEB" w:rsidP="008A133D">
            <w:pPr>
              <w:pStyle w:val="Corpotesto"/>
              <w:widowControl w:val="0"/>
              <w:spacing w:line="320" w:lineRule="exact"/>
              <w:rPr>
                <w:rFonts w:ascii="Calibri" w:hAnsi="Calibri" w:cs="Calibri"/>
              </w:rPr>
            </w:pPr>
          </w:p>
        </w:tc>
      </w:tr>
      <w:tr w:rsidR="00527CEB" w:rsidRPr="00527CEB" w:rsidTr="008A133D">
        <w:trPr>
          <w:cantSplit/>
          <w:trHeight w:hRule="exact" w:val="227"/>
        </w:trPr>
        <w:tc>
          <w:tcPr>
            <w:tcW w:w="949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7CEB" w:rsidRPr="00527CEB" w:rsidRDefault="00527CEB" w:rsidP="008A133D">
            <w:pPr>
              <w:pStyle w:val="Corpotesto"/>
              <w:widowControl w:val="0"/>
              <w:spacing w:line="320" w:lineRule="exact"/>
              <w:jc w:val="both"/>
              <w:rPr>
                <w:rFonts w:ascii="Calibri" w:hAnsi="Calibri" w:cs="Calibri"/>
                <w:b/>
              </w:rPr>
            </w:pPr>
          </w:p>
        </w:tc>
      </w:tr>
      <w:tr w:rsidR="00527CEB" w:rsidRPr="00527CEB" w:rsidTr="008A133D">
        <w:trPr>
          <w:cantSplit/>
          <w:trHeight w:hRule="exact" w:val="397"/>
        </w:trPr>
        <w:tc>
          <w:tcPr>
            <w:tcW w:w="3539" w:type="dxa"/>
            <w:tcBorders>
              <w:top w:val="nil"/>
              <w:left w:val="nil"/>
              <w:bottom w:val="nil"/>
            </w:tcBorders>
            <w:vAlign w:val="center"/>
          </w:tcPr>
          <w:p w:rsidR="00527CEB" w:rsidRPr="00527CEB" w:rsidRDefault="00527CEB" w:rsidP="008A133D">
            <w:pPr>
              <w:pStyle w:val="Corpotesto"/>
              <w:widowControl w:val="0"/>
              <w:spacing w:line="320" w:lineRule="exact"/>
              <w:rPr>
                <w:rFonts w:ascii="Calibri" w:hAnsi="Calibri" w:cs="Calibri"/>
              </w:rPr>
            </w:pPr>
            <w:r w:rsidRPr="00527CEB">
              <w:rPr>
                <w:rFonts w:ascii="Calibri" w:hAnsi="Calibri" w:cs="Calibri"/>
              </w:rPr>
              <w:t>PARTITA I.V.A.</w:t>
            </w:r>
          </w:p>
        </w:tc>
        <w:tc>
          <w:tcPr>
            <w:tcW w:w="541" w:type="dxa"/>
            <w:vAlign w:val="center"/>
          </w:tcPr>
          <w:p w:rsidR="00527CEB" w:rsidRPr="00527CEB" w:rsidRDefault="00527CEB" w:rsidP="008A133D">
            <w:pPr>
              <w:pStyle w:val="Corpotesto"/>
              <w:widowControl w:val="0"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542" w:type="dxa"/>
            <w:vAlign w:val="center"/>
          </w:tcPr>
          <w:p w:rsidR="00527CEB" w:rsidRPr="00527CEB" w:rsidRDefault="00527CEB" w:rsidP="008A133D">
            <w:pPr>
              <w:pStyle w:val="Corpotesto"/>
              <w:widowControl w:val="0"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541" w:type="dxa"/>
            <w:vAlign w:val="center"/>
          </w:tcPr>
          <w:p w:rsidR="00527CEB" w:rsidRPr="00527CEB" w:rsidRDefault="00527CEB" w:rsidP="008A133D">
            <w:pPr>
              <w:pStyle w:val="Corpotesto"/>
              <w:widowControl w:val="0"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542" w:type="dxa"/>
            <w:vAlign w:val="center"/>
          </w:tcPr>
          <w:p w:rsidR="00527CEB" w:rsidRPr="00527CEB" w:rsidRDefault="00527CEB" w:rsidP="008A133D">
            <w:pPr>
              <w:pStyle w:val="Corpotesto"/>
              <w:widowControl w:val="0"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542" w:type="dxa"/>
            <w:vAlign w:val="center"/>
          </w:tcPr>
          <w:p w:rsidR="00527CEB" w:rsidRPr="00527CEB" w:rsidRDefault="00527CEB" w:rsidP="008A133D">
            <w:pPr>
              <w:pStyle w:val="Corpotesto"/>
              <w:widowControl w:val="0"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541" w:type="dxa"/>
            <w:vAlign w:val="center"/>
          </w:tcPr>
          <w:p w:rsidR="00527CEB" w:rsidRPr="00527CEB" w:rsidRDefault="00527CEB" w:rsidP="008A133D">
            <w:pPr>
              <w:pStyle w:val="Corpotesto"/>
              <w:widowControl w:val="0"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542" w:type="dxa"/>
            <w:vAlign w:val="center"/>
          </w:tcPr>
          <w:p w:rsidR="00527CEB" w:rsidRPr="00527CEB" w:rsidRDefault="00527CEB" w:rsidP="008A133D">
            <w:pPr>
              <w:pStyle w:val="Corpotesto"/>
              <w:widowControl w:val="0"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542" w:type="dxa"/>
            <w:vAlign w:val="center"/>
          </w:tcPr>
          <w:p w:rsidR="00527CEB" w:rsidRPr="00527CEB" w:rsidRDefault="00527CEB" w:rsidP="008A133D">
            <w:pPr>
              <w:pStyle w:val="Corpotesto"/>
              <w:widowControl w:val="0"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541" w:type="dxa"/>
            <w:vAlign w:val="center"/>
          </w:tcPr>
          <w:p w:rsidR="00527CEB" w:rsidRPr="00527CEB" w:rsidRDefault="00527CEB" w:rsidP="008A133D">
            <w:pPr>
              <w:pStyle w:val="Corpotesto"/>
              <w:widowControl w:val="0"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542" w:type="dxa"/>
            <w:vAlign w:val="center"/>
          </w:tcPr>
          <w:p w:rsidR="00527CEB" w:rsidRPr="00527CEB" w:rsidRDefault="00527CEB" w:rsidP="008A133D">
            <w:pPr>
              <w:pStyle w:val="Corpotesto"/>
              <w:widowControl w:val="0"/>
              <w:spacing w:line="320" w:lineRule="exact"/>
              <w:rPr>
                <w:rFonts w:ascii="Calibri" w:hAnsi="Calibri" w:cs="Calibri"/>
              </w:rPr>
            </w:pPr>
          </w:p>
        </w:tc>
        <w:tc>
          <w:tcPr>
            <w:tcW w:w="542" w:type="dxa"/>
            <w:vAlign w:val="center"/>
          </w:tcPr>
          <w:p w:rsidR="00527CEB" w:rsidRPr="00527CEB" w:rsidRDefault="00527CEB" w:rsidP="008A133D">
            <w:pPr>
              <w:pStyle w:val="Corpotesto"/>
              <w:widowControl w:val="0"/>
              <w:spacing w:line="320" w:lineRule="exact"/>
              <w:rPr>
                <w:rFonts w:ascii="Calibri" w:hAnsi="Calibri" w:cs="Calibri"/>
              </w:rPr>
            </w:pPr>
          </w:p>
        </w:tc>
      </w:tr>
    </w:tbl>
    <w:p w:rsidR="00527CEB" w:rsidRPr="00527CEB" w:rsidRDefault="00527CEB" w:rsidP="00527CEB">
      <w:pPr>
        <w:spacing w:line="480" w:lineRule="auto"/>
        <w:jc w:val="both"/>
        <w:rPr>
          <w:rFonts w:ascii="Calibri" w:hAnsi="Calibri" w:cs="Calibri"/>
        </w:rPr>
      </w:pPr>
      <w:r w:rsidRPr="00527CEB">
        <w:rPr>
          <w:rFonts w:ascii="Calibri" w:hAnsi="Calibri" w:cs="Calibri"/>
        </w:rPr>
        <w:lastRenderedPageBreak/>
        <w:t>con espresso riferimento all’ENTE che rappresenta, come sopra indicato, avente la seguente natura giuridica:</w:t>
      </w:r>
    </w:p>
    <w:p w:rsidR="00527CEB" w:rsidRPr="00527CEB" w:rsidRDefault="00527CEB" w:rsidP="00527CEB">
      <w:pPr>
        <w:spacing w:line="480" w:lineRule="auto"/>
        <w:jc w:val="both"/>
        <w:rPr>
          <w:rFonts w:ascii="Calibri" w:hAnsi="Calibri" w:cs="Calibri"/>
        </w:rPr>
      </w:pPr>
      <w:r w:rsidRPr="00527CEB">
        <w:rPr>
          <w:rFonts w:ascii="Calibri" w:hAnsi="Calibri" w:cs="Calibri"/>
        </w:rPr>
        <w:sym w:font="Wingdings" w:char="F072"/>
      </w:r>
      <w:r w:rsidRPr="00527CEB">
        <w:rPr>
          <w:rFonts w:ascii="Calibri" w:hAnsi="Calibri" w:cs="Calibri"/>
        </w:rPr>
        <w:t xml:space="preserve"> Associazione</w:t>
      </w:r>
      <w:r w:rsidRPr="00527CEB">
        <w:rPr>
          <w:rFonts w:ascii="Calibri" w:hAnsi="Calibri" w:cs="Calibri"/>
        </w:rPr>
        <w:tab/>
      </w:r>
      <w:r w:rsidRPr="00527CEB">
        <w:rPr>
          <w:rFonts w:ascii="Calibri" w:hAnsi="Calibri" w:cs="Calibri"/>
        </w:rPr>
        <w:tab/>
      </w:r>
      <w:r w:rsidRPr="00527CEB">
        <w:rPr>
          <w:rFonts w:ascii="Calibri" w:hAnsi="Calibri" w:cs="Calibri"/>
        </w:rPr>
        <w:tab/>
      </w:r>
      <w:r w:rsidRPr="00527CEB">
        <w:rPr>
          <w:rFonts w:ascii="Calibri" w:hAnsi="Calibri" w:cs="Calibri"/>
        </w:rPr>
        <w:tab/>
      </w:r>
      <w:r w:rsidRPr="00527CEB">
        <w:rPr>
          <w:rFonts w:ascii="Calibri" w:hAnsi="Calibri" w:cs="Calibri"/>
        </w:rPr>
        <w:sym w:font="Wingdings" w:char="F072"/>
      </w:r>
      <w:r w:rsidRPr="00527CEB">
        <w:rPr>
          <w:rFonts w:ascii="Calibri" w:hAnsi="Calibri" w:cs="Calibri"/>
        </w:rPr>
        <w:t xml:space="preserve"> Cooperativa Sociale</w:t>
      </w:r>
    </w:p>
    <w:p w:rsidR="008B0A21" w:rsidRPr="00527CEB" w:rsidRDefault="00527CEB" w:rsidP="00527CEB">
      <w:pPr>
        <w:spacing w:line="480" w:lineRule="auto"/>
        <w:jc w:val="both"/>
        <w:rPr>
          <w:rFonts w:ascii="Calibri" w:hAnsi="Calibri" w:cs="Calibri"/>
        </w:rPr>
      </w:pPr>
      <w:r w:rsidRPr="00527CEB">
        <w:rPr>
          <w:rFonts w:ascii="Calibri" w:hAnsi="Calibri" w:cs="Calibri"/>
        </w:rPr>
        <w:sym w:font="Wingdings" w:char="F072"/>
      </w:r>
      <w:r w:rsidRPr="00527CEB">
        <w:rPr>
          <w:rFonts w:ascii="Calibri" w:hAnsi="Calibri" w:cs="Calibri"/>
        </w:rPr>
        <w:t xml:space="preserve"> Fondazione</w:t>
      </w:r>
      <w:r w:rsidRPr="00527CEB">
        <w:rPr>
          <w:rFonts w:ascii="Calibri" w:hAnsi="Calibri" w:cs="Calibri"/>
        </w:rPr>
        <w:tab/>
      </w:r>
      <w:r w:rsidRPr="00527CEB">
        <w:rPr>
          <w:rFonts w:ascii="Calibri" w:hAnsi="Calibri" w:cs="Calibri"/>
        </w:rPr>
        <w:tab/>
      </w:r>
      <w:r w:rsidRPr="00527CEB">
        <w:rPr>
          <w:rFonts w:ascii="Calibri" w:hAnsi="Calibri" w:cs="Calibri"/>
        </w:rPr>
        <w:tab/>
      </w:r>
      <w:r w:rsidRPr="00527CEB">
        <w:rPr>
          <w:rFonts w:ascii="Calibri" w:hAnsi="Calibri" w:cs="Calibri"/>
        </w:rPr>
        <w:tab/>
      </w:r>
      <w:r w:rsidRPr="00527CEB">
        <w:rPr>
          <w:rFonts w:ascii="Calibri" w:hAnsi="Calibri" w:cs="Calibri"/>
        </w:rPr>
        <w:sym w:font="Wingdings" w:char="F072"/>
      </w:r>
      <w:r w:rsidRPr="00527CEB">
        <w:rPr>
          <w:rFonts w:ascii="Calibri" w:hAnsi="Calibri" w:cs="Calibri"/>
        </w:rPr>
        <w:t xml:space="preserve"> Altro (</w:t>
      </w:r>
      <w:r w:rsidRPr="00527CEB">
        <w:rPr>
          <w:rFonts w:ascii="Calibri" w:hAnsi="Calibri" w:cs="Calibri"/>
          <w:i/>
        </w:rPr>
        <w:t>specificare</w:t>
      </w:r>
      <w:r w:rsidRPr="00527CEB">
        <w:rPr>
          <w:rFonts w:ascii="Calibri" w:hAnsi="Calibri" w:cs="Calibri"/>
        </w:rPr>
        <w:t>)________________________</w:t>
      </w:r>
    </w:p>
    <w:p w:rsidR="00800F11" w:rsidRDefault="00800F11" w:rsidP="002E161A">
      <w:pPr>
        <w:rPr>
          <w:rFonts w:ascii="Calibri" w:eastAsia="Calibri" w:hAnsi="Calibri" w:cs="Calibri"/>
          <w:b/>
        </w:rPr>
      </w:pPr>
    </w:p>
    <w:p w:rsidR="00800F11" w:rsidRDefault="00800F11" w:rsidP="002E161A">
      <w:pPr>
        <w:rPr>
          <w:rFonts w:ascii="Calibri" w:eastAsia="Calibri" w:hAnsi="Calibri" w:cs="Calibri"/>
          <w:b/>
        </w:rPr>
      </w:pPr>
    </w:p>
    <w:p w:rsidR="002E161A" w:rsidRPr="001A3BF1" w:rsidRDefault="002E161A" w:rsidP="002E161A">
      <w:pPr>
        <w:jc w:val="both"/>
        <w:rPr>
          <w:rFonts w:ascii="Calibri" w:hAnsi="Calibri" w:cs="Calibri"/>
        </w:rPr>
      </w:pPr>
      <w:r w:rsidRPr="001A3BF1">
        <w:rPr>
          <w:rFonts w:ascii="Calibri" w:hAnsi="Calibri" w:cs="Calibri"/>
        </w:rPr>
        <w:t xml:space="preserve">Presa visione </w:t>
      </w:r>
      <w:r w:rsidR="00800F11">
        <w:rPr>
          <w:rFonts w:ascii="Calibri" w:hAnsi="Calibri" w:cs="Calibri"/>
        </w:rPr>
        <w:t>dell’avviso di selezione pubblica</w:t>
      </w:r>
      <w:r w:rsidR="00C72CE1">
        <w:rPr>
          <w:rFonts w:ascii="Calibri" w:hAnsi="Calibri" w:cs="Calibri"/>
        </w:rPr>
        <w:t xml:space="preserve"> per </w:t>
      </w:r>
      <w:r w:rsidR="00527CEB">
        <w:rPr>
          <w:rFonts w:ascii="Calibri" w:hAnsi="Calibri" w:cs="Calibri"/>
        </w:rPr>
        <w:t>quanto</w:t>
      </w:r>
      <w:r w:rsidRPr="001A3BF1">
        <w:rPr>
          <w:rFonts w:ascii="Calibri" w:hAnsi="Calibri" w:cs="Calibri"/>
        </w:rPr>
        <w:t xml:space="preserve"> in oggetto</w:t>
      </w:r>
      <w:r w:rsidR="00527CEB">
        <w:rPr>
          <w:rFonts w:ascii="Calibri" w:hAnsi="Calibri" w:cs="Calibri"/>
        </w:rPr>
        <w:t>,</w:t>
      </w:r>
    </w:p>
    <w:p w:rsidR="002E161A" w:rsidRPr="001A3BF1" w:rsidRDefault="002E161A" w:rsidP="002E161A">
      <w:pPr>
        <w:jc w:val="both"/>
        <w:rPr>
          <w:rFonts w:ascii="Calibri" w:hAnsi="Calibri" w:cs="Calibri"/>
        </w:rPr>
      </w:pPr>
    </w:p>
    <w:p w:rsidR="00407E8A" w:rsidRDefault="00407E8A" w:rsidP="002E161A">
      <w:pPr>
        <w:jc w:val="center"/>
        <w:rPr>
          <w:rFonts w:ascii="Calibri" w:hAnsi="Calibri" w:cs="Calibri"/>
          <w:b/>
        </w:rPr>
      </w:pPr>
    </w:p>
    <w:p w:rsidR="00527CEB" w:rsidRPr="00407E8A" w:rsidRDefault="00527CEB" w:rsidP="00527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CHIEDE</w:t>
      </w:r>
    </w:p>
    <w:p w:rsidR="00800F11" w:rsidRDefault="00800F11" w:rsidP="002E161A">
      <w:pPr>
        <w:jc w:val="center"/>
        <w:rPr>
          <w:rFonts w:ascii="Calibri" w:hAnsi="Calibri" w:cs="Calibri"/>
          <w:b/>
        </w:rPr>
      </w:pPr>
    </w:p>
    <w:p w:rsidR="00527CEB" w:rsidRDefault="00800F11" w:rsidP="002E161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 essere ammessa/o alla selezione in oggetto</w:t>
      </w:r>
      <w:r w:rsidR="00527CEB">
        <w:rPr>
          <w:rFonts w:ascii="Calibri" w:hAnsi="Calibri" w:cs="Calibri"/>
          <w:b/>
        </w:rPr>
        <w:t xml:space="preserve">, </w:t>
      </w:r>
    </w:p>
    <w:p w:rsidR="00527CEB" w:rsidRDefault="00527CEB" w:rsidP="002E161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facendo richiesta di n. 1 (</w:t>
      </w:r>
      <w:r w:rsidRPr="00527CEB">
        <w:rPr>
          <w:rFonts w:ascii="Calibri" w:hAnsi="Calibri" w:cs="Calibri"/>
          <w:b/>
          <w:i/>
        </w:rPr>
        <w:t>selezionare 1</w:t>
      </w:r>
      <w:r>
        <w:rPr>
          <w:rFonts w:ascii="Calibri" w:hAnsi="Calibri" w:cs="Calibri"/>
          <w:b/>
          <w:i/>
        </w:rPr>
        <w:t xml:space="preserve"> opzione</w:t>
      </w:r>
      <w:r w:rsidRPr="00527CEB">
        <w:rPr>
          <w:rFonts w:ascii="Calibri" w:hAnsi="Calibri" w:cs="Calibri"/>
          <w:b/>
          <w:i/>
        </w:rPr>
        <w:t xml:space="preserve"> tra le seguenti</w:t>
      </w:r>
      <w:r>
        <w:rPr>
          <w:rFonts w:ascii="Calibri" w:hAnsi="Calibri" w:cs="Calibri"/>
          <w:b/>
        </w:rPr>
        <w:t>):</w:t>
      </w:r>
    </w:p>
    <w:p w:rsidR="00527CEB" w:rsidRDefault="00527CEB" w:rsidP="002E161A">
      <w:pPr>
        <w:jc w:val="center"/>
        <w:rPr>
          <w:rFonts w:ascii="Calibri" w:hAnsi="Calibri" w:cs="Calibri"/>
          <w:b/>
        </w:rPr>
      </w:pPr>
    </w:p>
    <w:p w:rsidR="00527CEB" w:rsidRPr="00527CEB" w:rsidRDefault="00527CEB" w:rsidP="00527CEB">
      <w:pPr>
        <w:pStyle w:val="Paragrafoelenco"/>
        <w:numPr>
          <w:ilvl w:val="0"/>
          <w:numId w:val="33"/>
        </w:numPr>
        <w:jc w:val="both"/>
        <w:rPr>
          <w:rFonts w:eastAsia="SimSun" w:cs="Calibri"/>
          <w:sz w:val="20"/>
          <w:szCs w:val="20"/>
        </w:rPr>
      </w:pPr>
      <w:r w:rsidRPr="00527CEB">
        <w:rPr>
          <w:rFonts w:eastAsia="SimSun" w:cs="Calibri"/>
          <w:sz w:val="20"/>
          <w:szCs w:val="20"/>
        </w:rPr>
        <w:t xml:space="preserve">mezzo a basso impatto ambientale a </w:t>
      </w:r>
      <w:r w:rsidRPr="00527CEB">
        <w:rPr>
          <w:rFonts w:eastAsia="SimSun" w:cs="Calibri"/>
          <w:sz w:val="20"/>
          <w:szCs w:val="20"/>
          <w:u w:val="single"/>
        </w:rPr>
        <w:t xml:space="preserve">9 posti </w:t>
      </w:r>
      <w:r w:rsidRPr="00527CEB">
        <w:rPr>
          <w:rFonts w:eastAsia="SimSun" w:cs="Calibri"/>
          <w:sz w:val="20"/>
          <w:szCs w:val="20"/>
        </w:rPr>
        <w:t>attrezzati per trasporto di persone con disabilità</w:t>
      </w:r>
    </w:p>
    <w:p w:rsidR="00527CEB" w:rsidRPr="00527CEB" w:rsidRDefault="00527CEB" w:rsidP="00527CEB">
      <w:pPr>
        <w:pStyle w:val="Paragrafoelenco"/>
        <w:jc w:val="both"/>
        <w:rPr>
          <w:rFonts w:eastAsia="SimSun" w:cs="Calibri"/>
          <w:sz w:val="20"/>
          <w:szCs w:val="20"/>
        </w:rPr>
      </w:pPr>
    </w:p>
    <w:p w:rsidR="00527CEB" w:rsidRPr="00527CEB" w:rsidRDefault="00527CEB" w:rsidP="00527CEB">
      <w:pPr>
        <w:pStyle w:val="Paragrafoelenco"/>
        <w:numPr>
          <w:ilvl w:val="0"/>
          <w:numId w:val="33"/>
        </w:numPr>
        <w:jc w:val="both"/>
        <w:rPr>
          <w:rFonts w:eastAsia="SimSun" w:cs="Calibri"/>
          <w:sz w:val="20"/>
          <w:szCs w:val="20"/>
        </w:rPr>
      </w:pPr>
      <w:r w:rsidRPr="00527CEB">
        <w:rPr>
          <w:rFonts w:eastAsia="SimSun" w:cs="Calibri"/>
          <w:sz w:val="20"/>
          <w:szCs w:val="20"/>
        </w:rPr>
        <w:t xml:space="preserve">mezzo </w:t>
      </w:r>
      <w:bookmarkStart w:id="0" w:name="_Hlk205188735"/>
      <w:r w:rsidRPr="00527CEB">
        <w:rPr>
          <w:rFonts w:eastAsia="SimSun" w:cs="Calibri"/>
          <w:sz w:val="20"/>
          <w:szCs w:val="20"/>
        </w:rPr>
        <w:t xml:space="preserve">a basso impatto ambientale </w:t>
      </w:r>
      <w:bookmarkEnd w:id="0"/>
      <w:r w:rsidRPr="00527CEB">
        <w:rPr>
          <w:rFonts w:eastAsia="SimSun" w:cs="Calibri"/>
          <w:sz w:val="20"/>
          <w:szCs w:val="20"/>
        </w:rPr>
        <w:t xml:space="preserve">a </w:t>
      </w:r>
      <w:r w:rsidR="00A44495" w:rsidRPr="00A44495">
        <w:rPr>
          <w:rFonts w:eastAsia="SimSun" w:cs="Calibri"/>
          <w:sz w:val="20"/>
          <w:szCs w:val="20"/>
          <w:u w:val="single"/>
        </w:rPr>
        <w:t>5</w:t>
      </w:r>
      <w:r w:rsidRPr="00A44495">
        <w:rPr>
          <w:rFonts w:eastAsia="SimSun" w:cs="Calibri"/>
          <w:sz w:val="20"/>
          <w:szCs w:val="20"/>
          <w:u w:val="single"/>
        </w:rPr>
        <w:t xml:space="preserve"> </w:t>
      </w:r>
      <w:r w:rsidRPr="00527CEB">
        <w:rPr>
          <w:rFonts w:eastAsia="SimSun" w:cs="Calibri"/>
          <w:sz w:val="20"/>
          <w:szCs w:val="20"/>
          <w:u w:val="single"/>
        </w:rPr>
        <w:t>posti</w:t>
      </w:r>
      <w:r w:rsidRPr="00527CEB">
        <w:rPr>
          <w:rFonts w:eastAsia="SimSun" w:cs="Calibri"/>
          <w:sz w:val="20"/>
          <w:szCs w:val="20"/>
        </w:rPr>
        <w:t xml:space="preserve"> attrezzati per trasporto di persone con disabilità</w:t>
      </w:r>
    </w:p>
    <w:p w:rsidR="00527CEB" w:rsidRDefault="00527CEB" w:rsidP="002E161A">
      <w:pPr>
        <w:jc w:val="center"/>
        <w:rPr>
          <w:rFonts w:ascii="Calibri" w:hAnsi="Calibri" w:cs="Calibri"/>
          <w:b/>
        </w:rPr>
      </w:pPr>
    </w:p>
    <w:p w:rsidR="00800F11" w:rsidRDefault="00920FBF" w:rsidP="002E161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e</w:t>
      </w:r>
    </w:p>
    <w:p w:rsidR="00800F11" w:rsidRDefault="00800F11" w:rsidP="002E161A">
      <w:pPr>
        <w:jc w:val="center"/>
        <w:rPr>
          <w:rFonts w:ascii="Calibri" w:hAnsi="Calibri" w:cs="Calibri"/>
          <w:b/>
        </w:rPr>
      </w:pPr>
    </w:p>
    <w:p w:rsidR="00800F11" w:rsidRPr="00351CFC" w:rsidRDefault="00920FBF" w:rsidP="00800F11">
      <w:pPr>
        <w:jc w:val="both"/>
        <w:rPr>
          <w:rFonts w:ascii="Calibri" w:hAnsi="Calibri" w:cs="Calibri"/>
          <w:i/>
        </w:rPr>
      </w:pPr>
      <w:r w:rsidRPr="00351CFC">
        <w:rPr>
          <w:rFonts w:ascii="Calibri" w:hAnsi="Calibri" w:cs="Calibri"/>
          <w:i/>
        </w:rPr>
        <w:t>a</w:t>
      </w:r>
      <w:r w:rsidR="00800F11" w:rsidRPr="00351CFC">
        <w:rPr>
          <w:rFonts w:ascii="Calibri" w:hAnsi="Calibri" w:cs="Calibri"/>
          <w:i/>
        </w:rPr>
        <w:t>i sensi degli articoli 46 e 47 del D.P.R. 28 dicembre 2000 n. 445 e consapevole della responsabilità penale che può derivare da dichiarazioni mendaci, ai sensi dell’articolo 76 del medesimo D.P.R. n. 445/2000</w:t>
      </w:r>
    </w:p>
    <w:p w:rsidR="00407E8A" w:rsidRDefault="00407E8A" w:rsidP="00800F11">
      <w:pPr>
        <w:jc w:val="both"/>
        <w:rPr>
          <w:rFonts w:ascii="Calibri" w:hAnsi="Calibri" w:cs="Calibri"/>
        </w:rPr>
      </w:pPr>
    </w:p>
    <w:p w:rsidR="00527CEB" w:rsidRPr="00407E8A" w:rsidRDefault="00527CEB" w:rsidP="00527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DICHIARA</w:t>
      </w:r>
    </w:p>
    <w:p w:rsidR="00C72CE1" w:rsidRPr="00544209" w:rsidRDefault="00F31879" w:rsidP="00F31879">
      <w:pPr>
        <w:pStyle w:val="Titolo"/>
        <w:ind w:left="0" w:right="-1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 xml:space="preserve">Di esser </w:t>
      </w:r>
      <w:r w:rsidR="00407E8A" w:rsidRPr="00407E8A">
        <w:rPr>
          <w:rFonts w:ascii="Calibri" w:hAnsi="Calibri" w:cs="Calibri"/>
          <w:b w:val="0"/>
          <w:sz w:val="20"/>
          <w:szCs w:val="20"/>
        </w:rPr>
        <w:t>ent</w:t>
      </w:r>
      <w:r w:rsidR="00407E8A">
        <w:rPr>
          <w:rFonts w:ascii="Calibri" w:hAnsi="Calibri" w:cs="Calibri"/>
          <w:b w:val="0"/>
          <w:sz w:val="20"/>
          <w:szCs w:val="20"/>
        </w:rPr>
        <w:t>e</w:t>
      </w:r>
      <w:r w:rsidR="00407E8A" w:rsidRPr="00407E8A">
        <w:rPr>
          <w:rFonts w:ascii="Calibri" w:hAnsi="Calibri" w:cs="Calibri"/>
          <w:b w:val="0"/>
          <w:sz w:val="20"/>
          <w:szCs w:val="20"/>
        </w:rPr>
        <w:t xml:space="preserve"> del Terzo Settore così come definit</w:t>
      </w:r>
      <w:r w:rsidR="00407E8A">
        <w:rPr>
          <w:rFonts w:ascii="Calibri" w:hAnsi="Calibri" w:cs="Calibri"/>
          <w:b w:val="0"/>
          <w:sz w:val="20"/>
          <w:szCs w:val="20"/>
        </w:rPr>
        <w:t>o</w:t>
      </w:r>
      <w:r w:rsidR="00407E8A" w:rsidRPr="00407E8A">
        <w:rPr>
          <w:rFonts w:ascii="Calibri" w:hAnsi="Calibri" w:cs="Calibri"/>
          <w:b w:val="0"/>
          <w:sz w:val="20"/>
          <w:szCs w:val="20"/>
        </w:rPr>
        <w:t xml:space="preserve"> dall’art 4 del </w:t>
      </w:r>
      <w:proofErr w:type="spellStart"/>
      <w:r w:rsidR="00407E8A" w:rsidRPr="00407E8A">
        <w:rPr>
          <w:rFonts w:ascii="Calibri" w:hAnsi="Calibri" w:cs="Calibri"/>
          <w:b w:val="0"/>
          <w:sz w:val="20"/>
          <w:szCs w:val="20"/>
        </w:rPr>
        <w:t>D.Lgs</w:t>
      </w:r>
      <w:proofErr w:type="spellEnd"/>
      <w:r w:rsidR="00407E8A" w:rsidRPr="00407E8A">
        <w:rPr>
          <w:rFonts w:ascii="Calibri" w:hAnsi="Calibri" w:cs="Calibri"/>
          <w:b w:val="0"/>
          <w:sz w:val="20"/>
          <w:szCs w:val="20"/>
        </w:rPr>
        <w:t xml:space="preserve"> 117/2017</w:t>
      </w:r>
      <w:r w:rsidR="00407E8A">
        <w:rPr>
          <w:rFonts w:ascii="Calibri" w:hAnsi="Calibri" w:cs="Calibri"/>
          <w:b w:val="0"/>
          <w:sz w:val="20"/>
          <w:szCs w:val="20"/>
        </w:rPr>
        <w:t xml:space="preserve">, </w:t>
      </w:r>
      <w:r>
        <w:rPr>
          <w:rFonts w:ascii="Calibri" w:hAnsi="Calibri" w:cs="Calibri"/>
          <w:b w:val="0"/>
          <w:sz w:val="20"/>
          <w:szCs w:val="20"/>
        </w:rPr>
        <w:t xml:space="preserve">e di essere in possesso dei </w:t>
      </w:r>
      <w:r w:rsidRPr="00544209">
        <w:rPr>
          <w:rFonts w:ascii="Calibri" w:hAnsi="Calibri" w:cs="Calibri"/>
          <w:b w:val="0"/>
          <w:sz w:val="20"/>
          <w:szCs w:val="20"/>
        </w:rPr>
        <w:t>seguenti requisiti:</w:t>
      </w:r>
    </w:p>
    <w:p w:rsidR="00407E8A" w:rsidRDefault="00407E8A" w:rsidP="00C72CE1">
      <w:pPr>
        <w:pStyle w:val="Paragrafoelenco"/>
        <w:numPr>
          <w:ilvl w:val="0"/>
          <w:numId w:val="30"/>
        </w:numPr>
        <w:spacing w:after="0"/>
        <w:ind w:left="714" w:hanging="357"/>
        <w:rPr>
          <w:rFonts w:eastAsia="Verdana" w:cs="Calibri"/>
          <w:color w:val="000000"/>
          <w:sz w:val="20"/>
          <w:szCs w:val="20"/>
        </w:rPr>
      </w:pPr>
      <w:r w:rsidRPr="00407E8A">
        <w:rPr>
          <w:rFonts w:eastAsia="Verdana" w:cs="Calibri"/>
          <w:color w:val="000000"/>
          <w:sz w:val="20"/>
          <w:szCs w:val="20"/>
        </w:rPr>
        <w:t>operant</w:t>
      </w:r>
      <w:r>
        <w:rPr>
          <w:rFonts w:eastAsia="Verdana" w:cs="Calibri"/>
          <w:color w:val="000000"/>
          <w:sz w:val="20"/>
          <w:szCs w:val="20"/>
        </w:rPr>
        <w:t>e</w:t>
      </w:r>
      <w:r w:rsidRPr="00407E8A">
        <w:rPr>
          <w:rFonts w:eastAsia="Verdana" w:cs="Calibri"/>
          <w:color w:val="000000"/>
          <w:sz w:val="20"/>
          <w:szCs w:val="20"/>
        </w:rPr>
        <w:t xml:space="preserve"> nel territorio dell’Ambito Territoriale Sociale Valle Seriana</w:t>
      </w:r>
      <w:r>
        <w:rPr>
          <w:rFonts w:eastAsia="Verdana" w:cs="Calibri"/>
          <w:color w:val="000000"/>
          <w:sz w:val="20"/>
          <w:szCs w:val="20"/>
        </w:rPr>
        <w:t>;</w:t>
      </w:r>
    </w:p>
    <w:p w:rsidR="00407E8A" w:rsidRPr="00C72CE1" w:rsidRDefault="00407E8A" w:rsidP="00407E8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  <w:r w:rsidRPr="00C72CE1">
        <w:rPr>
          <w:rFonts w:ascii="Calibri" w:eastAsia="Verdana" w:hAnsi="Calibri" w:cs="Calibri"/>
          <w:color w:val="000000"/>
        </w:rPr>
        <w:t>esperienza professionale</w:t>
      </w:r>
      <w:r>
        <w:rPr>
          <w:rFonts w:ascii="Calibri" w:eastAsia="Verdana" w:hAnsi="Calibri" w:cs="Calibri"/>
          <w:color w:val="000000"/>
        </w:rPr>
        <w:t xml:space="preserve"> documentata</w:t>
      </w:r>
      <w:r w:rsidRPr="00C72CE1">
        <w:rPr>
          <w:rFonts w:ascii="Calibri" w:eastAsia="Verdana" w:hAnsi="Calibri" w:cs="Calibri"/>
          <w:color w:val="000000"/>
        </w:rPr>
        <w:t xml:space="preserve"> maturata </w:t>
      </w:r>
      <w:r w:rsidRPr="00407E8A">
        <w:rPr>
          <w:rFonts w:ascii="Calibri" w:eastAsia="Verdana" w:hAnsi="Calibri" w:cs="Calibri"/>
          <w:color w:val="000000"/>
        </w:rPr>
        <w:t xml:space="preserve">nell’erogazione di servizi di trasporto sociale </w:t>
      </w:r>
      <w:r w:rsidRPr="00C72CE1">
        <w:rPr>
          <w:rFonts w:ascii="Calibri" w:eastAsia="Verdana" w:hAnsi="Calibri" w:cs="Calibri"/>
          <w:color w:val="000000"/>
        </w:rPr>
        <w:t xml:space="preserve">di almeno </w:t>
      </w:r>
      <w:r>
        <w:rPr>
          <w:rFonts w:ascii="Calibri" w:eastAsia="Verdana" w:hAnsi="Calibri" w:cs="Calibri"/>
          <w:color w:val="000000"/>
        </w:rPr>
        <w:t>2</w:t>
      </w:r>
      <w:r w:rsidRPr="00C72CE1">
        <w:rPr>
          <w:rFonts w:ascii="Calibri" w:eastAsia="Verdana" w:hAnsi="Calibri" w:cs="Calibri"/>
          <w:color w:val="000000"/>
        </w:rPr>
        <w:t xml:space="preserve"> anni, come segue: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7796"/>
      </w:tblGrid>
      <w:tr w:rsidR="00407E8A" w:rsidRPr="00C067B8" w:rsidTr="00407E8A">
        <w:tc>
          <w:tcPr>
            <w:tcW w:w="1276" w:type="dxa"/>
          </w:tcPr>
          <w:p w:rsidR="00407E8A" w:rsidRPr="00C067B8" w:rsidRDefault="00407E8A" w:rsidP="008A133D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  <w:r w:rsidRPr="00C067B8">
              <w:rPr>
                <w:rFonts w:ascii="Calibri" w:eastAsia="Verdana" w:hAnsi="Calibri" w:cs="Calibri"/>
                <w:color w:val="000000"/>
                <w:sz w:val="20"/>
                <w:szCs w:val="20"/>
              </w:rPr>
              <w:t>Anno</w:t>
            </w:r>
          </w:p>
        </w:tc>
        <w:tc>
          <w:tcPr>
            <w:tcW w:w="7796" w:type="dxa"/>
          </w:tcPr>
          <w:p w:rsidR="00407E8A" w:rsidRPr="00C067B8" w:rsidRDefault="00407E8A" w:rsidP="008A133D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Verdana" w:hAnsi="Calibri" w:cs="Calibri"/>
                <w:color w:val="000000"/>
                <w:sz w:val="20"/>
                <w:szCs w:val="20"/>
              </w:rPr>
              <w:t xml:space="preserve">Descrizione del </w:t>
            </w:r>
            <w:r w:rsidRPr="00C067B8">
              <w:rPr>
                <w:rFonts w:ascii="Calibri" w:eastAsia="Verdana" w:hAnsi="Calibri" w:cs="Calibri"/>
                <w:color w:val="000000"/>
                <w:sz w:val="20"/>
                <w:szCs w:val="20"/>
              </w:rPr>
              <w:t>Servizio</w:t>
            </w:r>
          </w:p>
        </w:tc>
      </w:tr>
      <w:tr w:rsidR="00407E8A" w:rsidRPr="00C067B8" w:rsidTr="00E761A0">
        <w:trPr>
          <w:trHeight w:val="524"/>
        </w:trPr>
        <w:tc>
          <w:tcPr>
            <w:tcW w:w="1276" w:type="dxa"/>
          </w:tcPr>
          <w:p w:rsidR="00407E8A" w:rsidRPr="00C067B8" w:rsidRDefault="00407E8A" w:rsidP="008A133D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407E8A" w:rsidRPr="00C067B8" w:rsidRDefault="00407E8A" w:rsidP="008A133D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</w:tr>
      <w:tr w:rsidR="00407E8A" w:rsidRPr="00C067B8" w:rsidTr="00E761A0">
        <w:trPr>
          <w:trHeight w:val="546"/>
        </w:trPr>
        <w:tc>
          <w:tcPr>
            <w:tcW w:w="1276" w:type="dxa"/>
          </w:tcPr>
          <w:p w:rsidR="00407E8A" w:rsidRPr="00C067B8" w:rsidRDefault="00407E8A" w:rsidP="008A133D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407E8A" w:rsidRPr="00C067B8" w:rsidRDefault="00407E8A" w:rsidP="008A133D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</w:tr>
    </w:tbl>
    <w:p w:rsidR="00407E8A" w:rsidRDefault="00407E8A" w:rsidP="00407E8A">
      <w:pPr>
        <w:rPr>
          <w:rFonts w:eastAsia="Verdana" w:cs="Calibri"/>
          <w:color w:val="000000"/>
        </w:rPr>
      </w:pPr>
    </w:p>
    <w:p w:rsidR="00A44495" w:rsidRPr="004F203C" w:rsidRDefault="00A44495" w:rsidP="004F203C">
      <w:pPr>
        <w:pStyle w:val="Paragrafoelenco"/>
        <w:numPr>
          <w:ilvl w:val="0"/>
          <w:numId w:val="30"/>
        </w:numPr>
        <w:spacing w:after="0"/>
        <w:ind w:left="714" w:hanging="357"/>
        <w:rPr>
          <w:rFonts w:eastAsia="Verdana" w:cs="Calibri"/>
          <w:color w:val="000000"/>
          <w:sz w:val="20"/>
          <w:szCs w:val="20"/>
        </w:rPr>
      </w:pPr>
      <w:r w:rsidRPr="004F203C">
        <w:rPr>
          <w:rFonts w:eastAsia="Verdana" w:cs="Calibri"/>
          <w:color w:val="000000"/>
          <w:sz w:val="20"/>
          <w:szCs w:val="20"/>
        </w:rPr>
        <w:t xml:space="preserve">svolgimento di attività trasporto sociale sovracomunale, coprendo il bisogno di più Comuni della Valle </w:t>
      </w:r>
      <w:proofErr w:type="spellStart"/>
      <w:r w:rsidRPr="004F203C">
        <w:rPr>
          <w:rFonts w:eastAsia="Verdana" w:cs="Calibri"/>
          <w:color w:val="000000"/>
          <w:sz w:val="20"/>
          <w:szCs w:val="20"/>
        </w:rPr>
        <w:t>Seriana</w:t>
      </w:r>
      <w:proofErr w:type="spellEnd"/>
      <w:r w:rsidRPr="004F203C">
        <w:rPr>
          <w:rFonts w:eastAsia="Verdana" w:cs="Calibri"/>
          <w:color w:val="000000"/>
          <w:sz w:val="20"/>
          <w:szCs w:val="20"/>
        </w:rPr>
        <w:t>;</w:t>
      </w:r>
    </w:p>
    <w:p w:rsidR="00A44495" w:rsidRPr="004F203C" w:rsidRDefault="00A44495" w:rsidP="004F203C">
      <w:pPr>
        <w:pStyle w:val="Paragrafoelenco"/>
        <w:numPr>
          <w:ilvl w:val="0"/>
          <w:numId w:val="30"/>
        </w:numPr>
        <w:spacing w:after="0"/>
        <w:ind w:left="714" w:hanging="357"/>
        <w:rPr>
          <w:rFonts w:eastAsia="Verdana" w:cs="Calibri"/>
          <w:color w:val="000000"/>
          <w:sz w:val="20"/>
          <w:szCs w:val="20"/>
        </w:rPr>
      </w:pPr>
      <w:r w:rsidRPr="004F203C">
        <w:rPr>
          <w:rFonts w:eastAsia="Verdana" w:cs="Calibri"/>
          <w:color w:val="000000"/>
          <w:sz w:val="20"/>
          <w:szCs w:val="20"/>
        </w:rPr>
        <w:t>disponibilità di operatori/volontari in possesso di patente B (o superiore);</w:t>
      </w:r>
    </w:p>
    <w:p w:rsidR="00A44495" w:rsidRPr="004F203C" w:rsidRDefault="00A44495" w:rsidP="004F203C">
      <w:pPr>
        <w:pStyle w:val="Paragrafoelenco"/>
        <w:numPr>
          <w:ilvl w:val="0"/>
          <w:numId w:val="30"/>
        </w:numPr>
        <w:spacing w:after="0"/>
        <w:ind w:left="714" w:hanging="357"/>
        <w:rPr>
          <w:rFonts w:eastAsia="Verdana" w:cs="Calibri"/>
          <w:color w:val="000000"/>
          <w:sz w:val="20"/>
          <w:szCs w:val="20"/>
        </w:rPr>
      </w:pPr>
      <w:r w:rsidRPr="004F203C">
        <w:rPr>
          <w:rFonts w:eastAsia="Verdana" w:cs="Calibri"/>
          <w:color w:val="000000"/>
          <w:sz w:val="20"/>
          <w:szCs w:val="20"/>
        </w:rPr>
        <w:t>disponibilità degli operatori/volontari a seguire corsi di formazione all’utilizzo dei dispositivi informatici in dotazione;</w:t>
      </w:r>
    </w:p>
    <w:p w:rsidR="00A44495" w:rsidRPr="004F203C" w:rsidRDefault="00A44495" w:rsidP="004F203C">
      <w:pPr>
        <w:pStyle w:val="Paragrafoelenco"/>
        <w:numPr>
          <w:ilvl w:val="0"/>
          <w:numId w:val="30"/>
        </w:numPr>
        <w:spacing w:after="0"/>
        <w:ind w:left="714" w:hanging="357"/>
        <w:rPr>
          <w:rFonts w:eastAsia="Verdana" w:cs="Calibri"/>
          <w:color w:val="000000"/>
          <w:sz w:val="20"/>
          <w:szCs w:val="20"/>
        </w:rPr>
      </w:pPr>
      <w:r w:rsidRPr="004F203C">
        <w:rPr>
          <w:rFonts w:eastAsia="Verdana" w:cs="Calibri"/>
          <w:color w:val="000000"/>
          <w:sz w:val="20"/>
          <w:szCs w:val="20"/>
        </w:rPr>
        <w:t>dotate di sede operativa in Lombardia;</w:t>
      </w:r>
    </w:p>
    <w:p w:rsidR="00A44495" w:rsidRPr="004F203C" w:rsidRDefault="00A44495" w:rsidP="004F203C">
      <w:pPr>
        <w:pStyle w:val="Paragrafoelenco"/>
        <w:numPr>
          <w:ilvl w:val="0"/>
          <w:numId w:val="30"/>
        </w:numPr>
        <w:spacing w:after="0"/>
        <w:ind w:left="714" w:hanging="357"/>
        <w:rPr>
          <w:rFonts w:eastAsia="Verdana" w:cs="Calibri"/>
          <w:color w:val="000000"/>
          <w:sz w:val="20"/>
          <w:szCs w:val="20"/>
        </w:rPr>
      </w:pPr>
      <w:r w:rsidRPr="004F203C">
        <w:rPr>
          <w:rFonts w:eastAsia="Verdana" w:cs="Calibri"/>
          <w:color w:val="000000"/>
          <w:sz w:val="20"/>
          <w:szCs w:val="20"/>
        </w:rPr>
        <w:t>non trovarsi in alcuna delle cause di esclusione di cui agli artt. 94, 95, 96, 97 e 98 del Decreto Legislativo n. 36/2023 analogicamente applicato alla presente procedura, per le finalità richiamate, ed in quanto compatibile, e in ogni altra situazione soggettiva che possa determinare l’esclusione dalla presente selezione;</w:t>
      </w:r>
    </w:p>
    <w:p w:rsidR="00A44495" w:rsidRPr="004F203C" w:rsidRDefault="00A44495" w:rsidP="004F203C">
      <w:pPr>
        <w:pStyle w:val="Paragrafoelenco"/>
        <w:numPr>
          <w:ilvl w:val="0"/>
          <w:numId w:val="30"/>
        </w:numPr>
        <w:spacing w:after="0"/>
        <w:ind w:left="714" w:hanging="357"/>
        <w:rPr>
          <w:rFonts w:eastAsia="Verdana" w:cs="Calibri"/>
          <w:color w:val="000000"/>
          <w:sz w:val="20"/>
          <w:szCs w:val="20"/>
        </w:rPr>
      </w:pPr>
      <w:r w:rsidRPr="004F203C">
        <w:rPr>
          <w:rFonts w:eastAsia="Verdana" w:cs="Calibri"/>
          <w:color w:val="000000"/>
          <w:sz w:val="20"/>
          <w:szCs w:val="20"/>
        </w:rPr>
        <w:t>significativa e comprovata conoscenza del territorio della zona da servire.</w:t>
      </w:r>
    </w:p>
    <w:p w:rsidR="00B50C60" w:rsidRDefault="00B50C60" w:rsidP="00F31879">
      <w:pPr>
        <w:rPr>
          <w:rFonts w:ascii="Calibri" w:hAnsi="Calibri" w:cs="Calibri"/>
          <w:b/>
        </w:rPr>
      </w:pPr>
    </w:p>
    <w:p w:rsidR="004F203C" w:rsidRPr="00920FBF" w:rsidRDefault="004F203C" w:rsidP="00F31879">
      <w:pPr>
        <w:rPr>
          <w:rFonts w:ascii="Calibri" w:hAnsi="Calibri" w:cs="Calibri"/>
          <w:b/>
        </w:rPr>
      </w:pPr>
    </w:p>
    <w:p w:rsidR="00527CEB" w:rsidRPr="00407E8A" w:rsidRDefault="00527CEB" w:rsidP="00527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DICHIARA ALTRESI’</w:t>
      </w:r>
    </w:p>
    <w:p w:rsidR="00527CEB" w:rsidRPr="00800F11" w:rsidRDefault="00527CEB" w:rsidP="00B50C60">
      <w:pPr>
        <w:jc w:val="center"/>
        <w:rPr>
          <w:rFonts w:ascii="Calibri" w:hAnsi="Calibri" w:cs="Calibri"/>
        </w:rPr>
      </w:pPr>
    </w:p>
    <w:p w:rsidR="00A44495" w:rsidRPr="00A44495" w:rsidRDefault="00A44495" w:rsidP="00A44495">
      <w:pPr>
        <w:pStyle w:val="Paragrafoelenco"/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</w:rPr>
      </w:pPr>
      <w:r w:rsidRPr="00A44495">
        <w:rPr>
          <w:rFonts w:cs="Calibri"/>
          <w:sz w:val="20"/>
          <w:szCs w:val="20"/>
        </w:rPr>
        <w:t xml:space="preserve">di aver preso visione della manifestazione di interesse e di accettarne senza riserva tutte le clausole; </w:t>
      </w:r>
    </w:p>
    <w:p w:rsidR="00A44495" w:rsidRPr="00A44495" w:rsidRDefault="00E761A0" w:rsidP="00A44495">
      <w:pPr>
        <w:pStyle w:val="Paragrafoelenco"/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di essere disponibile</w:t>
      </w:r>
      <w:r w:rsidR="00A44495" w:rsidRPr="00A44495">
        <w:rPr>
          <w:rFonts w:cs="Calibri"/>
          <w:sz w:val="20"/>
          <w:szCs w:val="20"/>
        </w:rPr>
        <w:t xml:space="preserve"> ad aderire ai protocolli di rete e al sistema “</w:t>
      </w:r>
      <w:proofErr w:type="spellStart"/>
      <w:r w:rsidR="00A44495" w:rsidRPr="00A44495">
        <w:rPr>
          <w:rFonts w:cs="Calibri"/>
          <w:sz w:val="20"/>
          <w:szCs w:val="20"/>
        </w:rPr>
        <w:t>ioviaggioinvalle</w:t>
      </w:r>
      <w:proofErr w:type="spellEnd"/>
      <w:r w:rsidR="00A44495" w:rsidRPr="00A44495">
        <w:rPr>
          <w:rFonts w:cs="Calibri"/>
          <w:sz w:val="20"/>
          <w:szCs w:val="20"/>
        </w:rPr>
        <w:t xml:space="preserve">” (in fase di implementazione) e impegno formale alla partecipazione agli incontri di coordinamento e alla gestione tramite </w:t>
      </w:r>
      <w:proofErr w:type="spellStart"/>
      <w:r w:rsidR="00A44495" w:rsidRPr="00A44495">
        <w:rPr>
          <w:rFonts w:cs="Calibri"/>
          <w:sz w:val="20"/>
          <w:szCs w:val="20"/>
        </w:rPr>
        <w:t>app</w:t>
      </w:r>
      <w:proofErr w:type="spellEnd"/>
      <w:r w:rsidR="00A44495" w:rsidRPr="00A44495">
        <w:rPr>
          <w:rFonts w:cs="Calibri"/>
          <w:sz w:val="20"/>
          <w:szCs w:val="20"/>
        </w:rPr>
        <w:t xml:space="preserve"> in fase di implementazione;</w:t>
      </w:r>
    </w:p>
    <w:p w:rsidR="00A44495" w:rsidRPr="00A44495" w:rsidRDefault="00A44495" w:rsidP="00A44495">
      <w:pPr>
        <w:pStyle w:val="Paragrafoelenco"/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</w:rPr>
      </w:pPr>
      <w:r w:rsidRPr="00A44495">
        <w:rPr>
          <w:rFonts w:cs="Calibri"/>
          <w:sz w:val="20"/>
          <w:szCs w:val="20"/>
        </w:rPr>
        <w:t>di impegnarsi a garantire un contenimento dei costi a carico degli utenti e/o dei Comuni/enti titolari di funzioni associate con cui hanno eventualmente sottoscritto accordi/contratti. Qualora gli ETS selezionati abbiano delle convenzioni/contratti in essere con il Comune di Clusone – Servizi Sociali di Ambito che comprendono aziono legate al trasporto di persone dovranno tenere conto del beneficio concesso in termini di riduzione dei costi a carico dell’Ambito stesso;</w:t>
      </w:r>
    </w:p>
    <w:p w:rsidR="00A44495" w:rsidRPr="00A44495" w:rsidRDefault="00E761A0" w:rsidP="00A44495">
      <w:pPr>
        <w:pStyle w:val="Paragrafoelenco"/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di </w:t>
      </w:r>
      <w:r w:rsidR="00A44495" w:rsidRPr="00A44495">
        <w:rPr>
          <w:rFonts w:cs="Calibri"/>
          <w:sz w:val="20"/>
          <w:szCs w:val="20"/>
        </w:rPr>
        <w:t>gestire operativamente il trasporto sociale sovracomunale mediante i mezzi assegnati;</w:t>
      </w:r>
    </w:p>
    <w:p w:rsidR="00A44495" w:rsidRPr="00A44495" w:rsidRDefault="00A44495" w:rsidP="00A44495">
      <w:pPr>
        <w:pStyle w:val="Paragrafoelenco"/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</w:rPr>
      </w:pPr>
      <w:r w:rsidRPr="00A44495">
        <w:rPr>
          <w:rFonts w:cs="Calibri"/>
          <w:sz w:val="20"/>
          <w:szCs w:val="20"/>
        </w:rPr>
        <w:t xml:space="preserve">di privilegiare una forma di gestione di trasporti di gruppo, laddove possibile; </w:t>
      </w:r>
    </w:p>
    <w:p w:rsidR="00A44495" w:rsidRDefault="00E761A0" w:rsidP="00A44495">
      <w:pPr>
        <w:pStyle w:val="Paragrafoelenco"/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di essere disponibile</w:t>
      </w:r>
      <w:r w:rsidR="00A44495" w:rsidRPr="00A44495">
        <w:rPr>
          <w:rFonts w:cs="Calibri"/>
          <w:sz w:val="20"/>
          <w:szCs w:val="20"/>
        </w:rPr>
        <w:t xml:space="preserve"> a: </w:t>
      </w:r>
    </w:p>
    <w:p w:rsidR="00E761A0" w:rsidRPr="00E761A0" w:rsidRDefault="00E761A0" w:rsidP="00E761A0">
      <w:pPr>
        <w:pStyle w:val="Paragrafoelenco"/>
        <w:widowControl w:val="0"/>
        <w:numPr>
          <w:ilvl w:val="0"/>
          <w:numId w:val="36"/>
        </w:numPr>
        <w:spacing w:after="0" w:line="240" w:lineRule="auto"/>
        <w:jc w:val="both"/>
        <w:rPr>
          <w:sz w:val="20"/>
          <w:szCs w:val="24"/>
        </w:rPr>
      </w:pPr>
      <w:r w:rsidRPr="00E761A0">
        <w:rPr>
          <w:rFonts w:eastAsia="Aptos"/>
          <w:kern w:val="2"/>
          <w:sz w:val="20"/>
          <w:szCs w:val="24"/>
        </w:rPr>
        <w:t xml:space="preserve">interfacciarsi con la piattaforma digitale </w:t>
      </w:r>
      <w:proofErr w:type="spellStart"/>
      <w:r w:rsidRPr="00E761A0">
        <w:rPr>
          <w:rFonts w:eastAsia="Aptos"/>
          <w:i/>
          <w:kern w:val="2"/>
          <w:sz w:val="20"/>
          <w:szCs w:val="24"/>
        </w:rPr>
        <w:t>ioviaggioinvalle</w:t>
      </w:r>
      <w:proofErr w:type="spellEnd"/>
      <w:r w:rsidRPr="00E761A0">
        <w:rPr>
          <w:rFonts w:eastAsia="Aptos"/>
          <w:kern w:val="2"/>
          <w:sz w:val="20"/>
          <w:szCs w:val="24"/>
        </w:rPr>
        <w:t xml:space="preserve"> per la ricezione e conferma delle richieste di viaggio;</w:t>
      </w:r>
    </w:p>
    <w:p w:rsidR="00E761A0" w:rsidRPr="00E761A0" w:rsidRDefault="00E761A0" w:rsidP="00E761A0">
      <w:pPr>
        <w:pStyle w:val="Paragrafoelenco"/>
        <w:widowControl w:val="0"/>
        <w:numPr>
          <w:ilvl w:val="0"/>
          <w:numId w:val="36"/>
        </w:numPr>
        <w:spacing w:after="0" w:line="240" w:lineRule="auto"/>
        <w:jc w:val="both"/>
        <w:rPr>
          <w:sz w:val="20"/>
          <w:szCs w:val="24"/>
        </w:rPr>
      </w:pPr>
      <w:r w:rsidRPr="00E761A0">
        <w:rPr>
          <w:rFonts w:eastAsia="Aptos"/>
          <w:kern w:val="2"/>
          <w:sz w:val="20"/>
          <w:szCs w:val="24"/>
        </w:rPr>
        <w:t>partecipare a momenti di formazione e coordinamento;</w:t>
      </w:r>
    </w:p>
    <w:p w:rsidR="00E761A0" w:rsidRPr="00E761A0" w:rsidRDefault="00E761A0" w:rsidP="00E761A0">
      <w:pPr>
        <w:pStyle w:val="Paragrafoelenco"/>
        <w:widowControl w:val="0"/>
        <w:numPr>
          <w:ilvl w:val="0"/>
          <w:numId w:val="36"/>
        </w:numPr>
        <w:spacing w:after="0" w:line="240" w:lineRule="auto"/>
        <w:jc w:val="both"/>
        <w:rPr>
          <w:sz w:val="20"/>
          <w:szCs w:val="24"/>
        </w:rPr>
      </w:pPr>
      <w:r w:rsidRPr="00E761A0">
        <w:rPr>
          <w:rFonts w:eastAsia="Aptos"/>
          <w:kern w:val="2"/>
          <w:sz w:val="20"/>
          <w:szCs w:val="24"/>
        </w:rPr>
        <w:t xml:space="preserve">collaborare con le unità di Centrale Smart </w:t>
      </w:r>
      <w:proofErr w:type="spellStart"/>
      <w:r w:rsidRPr="00E761A0">
        <w:rPr>
          <w:rFonts w:eastAsia="Aptos"/>
          <w:kern w:val="2"/>
          <w:sz w:val="20"/>
          <w:szCs w:val="24"/>
        </w:rPr>
        <w:t>Mobility</w:t>
      </w:r>
      <w:proofErr w:type="spellEnd"/>
      <w:r w:rsidRPr="00E761A0">
        <w:rPr>
          <w:rFonts w:eastAsia="Aptos"/>
          <w:kern w:val="2"/>
          <w:sz w:val="20"/>
          <w:szCs w:val="24"/>
        </w:rPr>
        <w:t xml:space="preserve"> in fase di implementazione presso la Comunità Montana Valle </w:t>
      </w:r>
      <w:proofErr w:type="spellStart"/>
      <w:r w:rsidRPr="00E761A0">
        <w:rPr>
          <w:rFonts w:eastAsia="Aptos"/>
          <w:kern w:val="2"/>
          <w:sz w:val="20"/>
          <w:szCs w:val="24"/>
        </w:rPr>
        <w:t>Seriana</w:t>
      </w:r>
      <w:proofErr w:type="spellEnd"/>
      <w:r w:rsidRPr="00E761A0">
        <w:rPr>
          <w:rFonts w:eastAsia="Aptos"/>
          <w:kern w:val="2"/>
          <w:sz w:val="20"/>
          <w:szCs w:val="24"/>
        </w:rPr>
        <w:t>;</w:t>
      </w:r>
    </w:p>
    <w:p w:rsidR="00E761A0" w:rsidRPr="00E761A0" w:rsidRDefault="00E761A0" w:rsidP="00E761A0">
      <w:pPr>
        <w:pStyle w:val="Paragrafoelenco"/>
        <w:widowControl w:val="0"/>
        <w:numPr>
          <w:ilvl w:val="0"/>
          <w:numId w:val="28"/>
        </w:numPr>
        <w:spacing w:after="0" w:line="240" w:lineRule="auto"/>
        <w:ind w:left="284" w:hanging="284"/>
        <w:jc w:val="both"/>
        <w:rPr>
          <w:sz w:val="20"/>
          <w:szCs w:val="24"/>
        </w:rPr>
      </w:pPr>
      <w:r>
        <w:rPr>
          <w:sz w:val="20"/>
          <w:szCs w:val="24"/>
        </w:rPr>
        <w:t>di impegnarsi</w:t>
      </w:r>
      <w:r w:rsidRPr="00E761A0">
        <w:rPr>
          <w:sz w:val="20"/>
          <w:szCs w:val="24"/>
        </w:rPr>
        <w:t xml:space="preserve"> a:</w:t>
      </w:r>
    </w:p>
    <w:p w:rsidR="00E761A0" w:rsidRPr="00E761A0" w:rsidRDefault="00E761A0" w:rsidP="00E761A0">
      <w:pPr>
        <w:pStyle w:val="Paragrafoelenco"/>
        <w:widowControl w:val="0"/>
        <w:numPr>
          <w:ilvl w:val="0"/>
          <w:numId w:val="36"/>
        </w:numPr>
        <w:spacing w:after="0" w:line="240" w:lineRule="auto"/>
        <w:jc w:val="both"/>
        <w:rPr>
          <w:rFonts w:eastAsia="Aptos"/>
          <w:kern w:val="2"/>
          <w:sz w:val="20"/>
          <w:szCs w:val="24"/>
        </w:rPr>
      </w:pPr>
      <w:r w:rsidRPr="00E761A0">
        <w:rPr>
          <w:rFonts w:eastAsia="Aptos"/>
          <w:kern w:val="2"/>
          <w:sz w:val="20"/>
          <w:szCs w:val="24"/>
        </w:rPr>
        <w:t>utilizzare il mezzo esclusivamente per le finalità sociali indicate nella presente manifestazione di interesse e coerenti con il progetto;</w:t>
      </w:r>
    </w:p>
    <w:p w:rsidR="00E761A0" w:rsidRPr="00E761A0" w:rsidRDefault="00E761A0" w:rsidP="00E761A0">
      <w:pPr>
        <w:pStyle w:val="Paragrafoelenco"/>
        <w:widowControl w:val="0"/>
        <w:numPr>
          <w:ilvl w:val="0"/>
          <w:numId w:val="36"/>
        </w:numPr>
        <w:spacing w:after="0" w:line="240" w:lineRule="auto"/>
        <w:jc w:val="both"/>
        <w:rPr>
          <w:rFonts w:eastAsia="Aptos"/>
          <w:kern w:val="2"/>
          <w:sz w:val="20"/>
          <w:szCs w:val="24"/>
        </w:rPr>
      </w:pPr>
      <w:r w:rsidRPr="00E761A0">
        <w:rPr>
          <w:rFonts w:eastAsia="Aptos"/>
          <w:kern w:val="2"/>
          <w:sz w:val="20"/>
          <w:szCs w:val="24"/>
        </w:rPr>
        <w:t>garantire a proprie spese la copertura assicurativa obbligatoria e ogni altro adempimento previsto dal Codice della Strada;</w:t>
      </w:r>
    </w:p>
    <w:p w:rsidR="00E761A0" w:rsidRPr="00E761A0" w:rsidRDefault="00E761A0" w:rsidP="00E761A0">
      <w:pPr>
        <w:pStyle w:val="Paragrafoelenco"/>
        <w:widowControl w:val="0"/>
        <w:numPr>
          <w:ilvl w:val="0"/>
          <w:numId w:val="36"/>
        </w:numPr>
        <w:spacing w:after="0" w:line="240" w:lineRule="auto"/>
        <w:jc w:val="both"/>
        <w:rPr>
          <w:rFonts w:eastAsia="Aptos"/>
          <w:kern w:val="2"/>
          <w:sz w:val="20"/>
          <w:szCs w:val="24"/>
        </w:rPr>
      </w:pPr>
      <w:r w:rsidRPr="00E761A0">
        <w:rPr>
          <w:rFonts w:eastAsia="Aptos"/>
          <w:kern w:val="2"/>
          <w:sz w:val="20"/>
          <w:szCs w:val="24"/>
        </w:rPr>
        <w:t xml:space="preserve">assicurare a proprie spese il mezzo assegnato anche contro furto e incendio, nonché con polizza assicurativa </w:t>
      </w:r>
      <w:proofErr w:type="spellStart"/>
      <w:r w:rsidRPr="00E761A0">
        <w:rPr>
          <w:rFonts w:eastAsia="Aptos"/>
          <w:kern w:val="2"/>
          <w:sz w:val="20"/>
          <w:szCs w:val="24"/>
        </w:rPr>
        <w:t>Kasko</w:t>
      </w:r>
      <w:proofErr w:type="spellEnd"/>
      <w:r w:rsidRPr="00E761A0">
        <w:rPr>
          <w:rFonts w:eastAsia="Aptos"/>
          <w:kern w:val="2"/>
          <w:sz w:val="20"/>
          <w:szCs w:val="24"/>
        </w:rPr>
        <w:t>;</w:t>
      </w:r>
    </w:p>
    <w:p w:rsidR="00E761A0" w:rsidRPr="00E761A0" w:rsidRDefault="00E761A0" w:rsidP="00E761A0">
      <w:pPr>
        <w:pStyle w:val="Paragrafoelenco"/>
        <w:widowControl w:val="0"/>
        <w:numPr>
          <w:ilvl w:val="0"/>
          <w:numId w:val="36"/>
        </w:numPr>
        <w:spacing w:after="0" w:line="240" w:lineRule="auto"/>
        <w:jc w:val="both"/>
        <w:rPr>
          <w:rFonts w:eastAsia="Aptos"/>
          <w:kern w:val="2"/>
          <w:sz w:val="20"/>
          <w:szCs w:val="24"/>
        </w:rPr>
      </w:pPr>
      <w:r w:rsidRPr="00E761A0">
        <w:rPr>
          <w:rFonts w:eastAsia="Aptos"/>
          <w:kern w:val="2"/>
          <w:sz w:val="20"/>
          <w:szCs w:val="24"/>
        </w:rPr>
        <w:t xml:space="preserve">farsi carico delle spese di gestione, manutenzione ordinaria e straordinaria, carburante, pulizia / sanificazione e ogni altro onere legato all’uso del mezzo; </w:t>
      </w:r>
    </w:p>
    <w:p w:rsidR="00E761A0" w:rsidRPr="00E761A0" w:rsidRDefault="00E761A0" w:rsidP="00E761A0">
      <w:pPr>
        <w:pStyle w:val="Paragrafoelenco"/>
        <w:widowControl w:val="0"/>
        <w:numPr>
          <w:ilvl w:val="0"/>
          <w:numId w:val="36"/>
        </w:numPr>
        <w:spacing w:after="0" w:line="240" w:lineRule="auto"/>
        <w:jc w:val="both"/>
        <w:rPr>
          <w:rFonts w:eastAsia="Aptos"/>
          <w:kern w:val="2"/>
          <w:sz w:val="20"/>
          <w:szCs w:val="24"/>
        </w:rPr>
      </w:pPr>
      <w:r w:rsidRPr="00E761A0">
        <w:rPr>
          <w:rFonts w:eastAsia="Aptos"/>
          <w:kern w:val="2"/>
          <w:sz w:val="20"/>
          <w:szCs w:val="24"/>
        </w:rPr>
        <w:t xml:space="preserve">consentire controlli da parte della Comunità Montana Valle </w:t>
      </w:r>
      <w:proofErr w:type="spellStart"/>
      <w:r w:rsidRPr="00E761A0">
        <w:rPr>
          <w:rFonts w:eastAsia="Aptos"/>
          <w:kern w:val="2"/>
          <w:sz w:val="20"/>
          <w:szCs w:val="24"/>
        </w:rPr>
        <w:t>Seriana</w:t>
      </w:r>
      <w:proofErr w:type="spellEnd"/>
      <w:r w:rsidRPr="00E761A0">
        <w:rPr>
          <w:rFonts w:eastAsia="Aptos"/>
          <w:kern w:val="2"/>
          <w:sz w:val="20"/>
          <w:szCs w:val="24"/>
        </w:rPr>
        <w:t xml:space="preserve">; </w:t>
      </w:r>
    </w:p>
    <w:p w:rsidR="00E761A0" w:rsidRPr="00E761A0" w:rsidRDefault="00E761A0" w:rsidP="00E761A0">
      <w:pPr>
        <w:pStyle w:val="Paragrafoelenco"/>
        <w:widowControl w:val="0"/>
        <w:numPr>
          <w:ilvl w:val="0"/>
          <w:numId w:val="36"/>
        </w:numPr>
        <w:spacing w:after="0" w:line="240" w:lineRule="auto"/>
        <w:jc w:val="both"/>
        <w:rPr>
          <w:rFonts w:eastAsia="Aptos"/>
          <w:kern w:val="2"/>
          <w:sz w:val="20"/>
          <w:szCs w:val="24"/>
        </w:rPr>
      </w:pPr>
      <w:r w:rsidRPr="00E761A0">
        <w:rPr>
          <w:rFonts w:eastAsia="Aptos"/>
          <w:kern w:val="2"/>
          <w:sz w:val="20"/>
          <w:szCs w:val="24"/>
        </w:rPr>
        <w:t xml:space="preserve">restituire il mezzo in caso di cessazione delle attività o di uso difforme dalle finalità; </w:t>
      </w:r>
    </w:p>
    <w:p w:rsidR="00E761A0" w:rsidRPr="00E761A0" w:rsidRDefault="00E761A0" w:rsidP="00E761A0">
      <w:pPr>
        <w:pStyle w:val="Paragrafoelenco"/>
        <w:widowControl w:val="0"/>
        <w:numPr>
          <w:ilvl w:val="0"/>
          <w:numId w:val="36"/>
        </w:numPr>
        <w:spacing w:after="0" w:line="240" w:lineRule="auto"/>
        <w:jc w:val="both"/>
        <w:rPr>
          <w:rFonts w:eastAsia="Aptos"/>
          <w:kern w:val="2"/>
          <w:sz w:val="20"/>
          <w:szCs w:val="24"/>
        </w:rPr>
      </w:pPr>
      <w:r w:rsidRPr="00E761A0">
        <w:rPr>
          <w:rFonts w:eastAsia="Aptos"/>
          <w:kern w:val="2"/>
          <w:sz w:val="20"/>
          <w:szCs w:val="24"/>
        </w:rPr>
        <w:t>firmare apposito contratto di comodato d’uso regolante diritti e obblighi;</w:t>
      </w:r>
    </w:p>
    <w:p w:rsidR="00E761A0" w:rsidRPr="00E761A0" w:rsidRDefault="00E761A0" w:rsidP="00E761A0">
      <w:pPr>
        <w:pStyle w:val="Paragrafoelenco"/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</w:rPr>
      </w:pPr>
      <w:r w:rsidRPr="00E761A0">
        <w:rPr>
          <w:rFonts w:cs="Calibri"/>
          <w:sz w:val="20"/>
          <w:szCs w:val="20"/>
        </w:rPr>
        <w:t>di garantire che i propri aderenti che prestano attività di volontariato nel servizio di trasporto, siano essi autisti o accompagnatori, saranno coperti da assicurazione contro gli infortuni, malattie e responsabilità civile verso terzi;</w:t>
      </w:r>
    </w:p>
    <w:p w:rsidR="00E761A0" w:rsidRPr="00E761A0" w:rsidRDefault="00E761A0" w:rsidP="00E761A0">
      <w:pPr>
        <w:pStyle w:val="Paragrafoelenco"/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</w:rPr>
      </w:pPr>
      <w:r w:rsidRPr="00E761A0">
        <w:rPr>
          <w:rFonts w:cs="Calibri"/>
          <w:sz w:val="20"/>
          <w:szCs w:val="20"/>
        </w:rPr>
        <w:t xml:space="preserve">che l’ETS non ha fatto domanda per la manifestazione di interesse pubblicata dall’Ambito Sociale Territoriale Valle </w:t>
      </w:r>
      <w:proofErr w:type="spellStart"/>
      <w:r w:rsidRPr="00E761A0">
        <w:rPr>
          <w:rFonts w:cs="Calibri"/>
          <w:sz w:val="20"/>
          <w:szCs w:val="20"/>
        </w:rPr>
        <w:t>Seriana</w:t>
      </w:r>
      <w:proofErr w:type="spellEnd"/>
      <w:r w:rsidRPr="00E761A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Superiore </w:t>
      </w:r>
      <w:r w:rsidRPr="00E761A0">
        <w:rPr>
          <w:rFonts w:cs="Calibri"/>
          <w:sz w:val="20"/>
          <w:szCs w:val="20"/>
        </w:rPr>
        <w:t>avente il medesimo oggetto;</w:t>
      </w:r>
    </w:p>
    <w:p w:rsidR="00E761A0" w:rsidRPr="00E761A0" w:rsidRDefault="00E761A0" w:rsidP="00E761A0">
      <w:pPr>
        <w:pStyle w:val="Paragrafoelenco"/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</w:rPr>
      </w:pPr>
      <w:r w:rsidRPr="00E761A0">
        <w:rPr>
          <w:rFonts w:cs="Calibri"/>
          <w:sz w:val="20"/>
          <w:szCs w:val="20"/>
        </w:rPr>
        <w:t>di aver preso visione della vigente informativa sul trattamento dei dati personali.</w:t>
      </w:r>
    </w:p>
    <w:p w:rsidR="00407E8A" w:rsidRPr="00753F58" w:rsidRDefault="00407E8A" w:rsidP="00407E8A">
      <w:pPr>
        <w:pStyle w:val="Paragrafoelenco"/>
        <w:ind w:left="284"/>
        <w:rPr>
          <w:rFonts w:cs="Calibri"/>
          <w:sz w:val="20"/>
          <w:szCs w:val="20"/>
        </w:rPr>
      </w:pPr>
    </w:p>
    <w:p w:rsidR="00407E8A" w:rsidRPr="00407E8A" w:rsidRDefault="00C72CE1" w:rsidP="00407E8A">
      <w:pPr>
        <w:jc w:val="both"/>
        <w:rPr>
          <w:rFonts w:ascii="Calibri" w:eastAsia="Calibri" w:hAnsi="Calibri" w:cs="Calibri"/>
          <w:b/>
        </w:rPr>
      </w:pPr>
      <w:r w:rsidRPr="00407E8A">
        <w:rPr>
          <w:rFonts w:ascii="Calibri" w:eastAsia="Calibri" w:hAnsi="Calibri" w:cs="Calibri"/>
          <w:b/>
        </w:rPr>
        <w:t>ALLEGA</w:t>
      </w:r>
      <w:r w:rsidR="00407E8A" w:rsidRPr="00407E8A">
        <w:rPr>
          <w:rFonts w:ascii="Calibri" w:eastAsia="Calibri" w:hAnsi="Calibri" w:cs="Calibri"/>
          <w:b/>
        </w:rPr>
        <w:t>:</w:t>
      </w:r>
    </w:p>
    <w:p w:rsidR="00407E8A" w:rsidRPr="00407E8A" w:rsidRDefault="00407E8A" w:rsidP="00407E8A">
      <w:pPr>
        <w:pStyle w:val="Paragrafoelenco"/>
        <w:numPr>
          <w:ilvl w:val="0"/>
          <w:numId w:val="32"/>
        </w:numPr>
        <w:jc w:val="both"/>
        <w:rPr>
          <w:rFonts w:cs="Calibri"/>
          <w:sz w:val="20"/>
          <w:szCs w:val="20"/>
        </w:rPr>
      </w:pPr>
      <w:r w:rsidRPr="00407E8A">
        <w:rPr>
          <w:rFonts w:cs="Calibri"/>
          <w:sz w:val="20"/>
          <w:szCs w:val="20"/>
        </w:rPr>
        <w:t xml:space="preserve">copia documento del legale rappresentante; </w:t>
      </w:r>
    </w:p>
    <w:p w:rsidR="00407E8A" w:rsidRPr="00407E8A" w:rsidRDefault="00407E8A" w:rsidP="00407E8A">
      <w:pPr>
        <w:pStyle w:val="Paragrafoelenco"/>
        <w:numPr>
          <w:ilvl w:val="0"/>
          <w:numId w:val="32"/>
        </w:numPr>
        <w:jc w:val="both"/>
        <w:rPr>
          <w:rFonts w:cs="Calibri"/>
          <w:sz w:val="20"/>
          <w:szCs w:val="20"/>
        </w:rPr>
      </w:pPr>
      <w:r w:rsidRPr="00407E8A">
        <w:rPr>
          <w:rFonts w:cs="Calibri"/>
          <w:sz w:val="20"/>
          <w:szCs w:val="20"/>
        </w:rPr>
        <w:t xml:space="preserve">statuto e atto costitutivo; </w:t>
      </w:r>
    </w:p>
    <w:p w:rsidR="004F203C" w:rsidRDefault="004F203C">
      <w:pPr>
        <w:suppressAutoHyphens w:val="0"/>
        <w:rPr>
          <w:rFonts w:cs="Calibri"/>
        </w:rPr>
      </w:pPr>
      <w:r>
        <w:rPr>
          <w:rFonts w:cs="Calibri"/>
        </w:rPr>
        <w:br w:type="page"/>
      </w:r>
    </w:p>
    <w:p w:rsidR="00753F58" w:rsidRDefault="00406EC8" w:rsidP="00406EC8">
      <w:pPr>
        <w:jc w:val="center"/>
        <w:rPr>
          <w:rFonts w:ascii="Calibri" w:hAnsi="Calibri" w:cs="Calibri"/>
          <w:b/>
        </w:rPr>
      </w:pPr>
      <w:r w:rsidRPr="008D0979">
        <w:rPr>
          <w:rFonts w:ascii="Calibri" w:hAnsi="Calibri" w:cs="Calibri"/>
          <w:b/>
        </w:rPr>
        <w:lastRenderedPageBreak/>
        <w:t xml:space="preserve">Ai fini della valutazione ai sensi del punto </w:t>
      </w:r>
      <w:r w:rsidR="00407E8A">
        <w:rPr>
          <w:rFonts w:ascii="Calibri" w:hAnsi="Calibri" w:cs="Calibri"/>
          <w:b/>
        </w:rPr>
        <w:t>8</w:t>
      </w:r>
      <w:r w:rsidRPr="008D0979">
        <w:rPr>
          <w:rFonts w:ascii="Calibri" w:hAnsi="Calibri" w:cs="Calibri"/>
          <w:b/>
        </w:rPr>
        <w:t xml:space="preserve"> dell’avviso</w:t>
      </w:r>
    </w:p>
    <w:p w:rsidR="00BC0006" w:rsidRPr="008D0979" w:rsidRDefault="00BC0006" w:rsidP="00406EC8">
      <w:pPr>
        <w:jc w:val="center"/>
        <w:rPr>
          <w:rFonts w:ascii="Calibri" w:hAnsi="Calibri" w:cs="Calibri"/>
          <w:b/>
        </w:rPr>
      </w:pPr>
      <w:bookmarkStart w:id="1" w:name="_GoBack"/>
      <w:bookmarkEnd w:id="1"/>
    </w:p>
    <w:p w:rsidR="0040286B" w:rsidRPr="00407E8A" w:rsidRDefault="0040286B" w:rsidP="0040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DICHIARA I SEGUENTI REQUISITI</w:t>
      </w:r>
    </w:p>
    <w:p w:rsidR="0040286B" w:rsidRDefault="0040286B" w:rsidP="00406EC8">
      <w:pPr>
        <w:jc w:val="center"/>
        <w:rPr>
          <w:rFonts w:ascii="Calibri" w:hAnsi="Calibri" w:cs="Calibri"/>
          <w:b/>
        </w:rPr>
      </w:pPr>
    </w:p>
    <w:p w:rsidR="00406EC8" w:rsidRPr="00406EC8" w:rsidRDefault="00406EC8" w:rsidP="00406EC8">
      <w:pPr>
        <w:jc w:val="center"/>
        <w:rPr>
          <w:rFonts w:ascii="Calibri" w:hAnsi="Calibri" w:cs="Calibri"/>
          <w:b/>
        </w:rPr>
      </w:pPr>
    </w:p>
    <w:tbl>
      <w:tblPr>
        <w:tblW w:w="496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017"/>
        <w:gridCol w:w="864"/>
        <w:gridCol w:w="5459"/>
      </w:tblGrid>
      <w:tr w:rsidR="004F203C" w:rsidRPr="004F203C" w:rsidTr="00FC0E9D">
        <w:trPr>
          <w:trHeight w:val="37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203C" w:rsidRPr="004F203C" w:rsidRDefault="004F203C" w:rsidP="00FC0E9D">
            <w:pPr>
              <w:pStyle w:val="Nessunaspaziatura"/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03C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203C" w:rsidRPr="004F203C" w:rsidRDefault="004F203C" w:rsidP="00FC0E9D">
            <w:pPr>
              <w:pStyle w:val="Nessunaspaziatura"/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03C">
              <w:rPr>
                <w:rFonts w:asciiTheme="minorHAnsi" w:hAnsiTheme="minorHAnsi"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3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203C" w:rsidRPr="004F203C" w:rsidRDefault="004F203C" w:rsidP="00FC0E9D">
            <w:pPr>
              <w:pStyle w:val="Nessunaspaziatura"/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03C">
              <w:rPr>
                <w:rFonts w:asciiTheme="minorHAnsi" w:hAnsiTheme="minorHAnsi" w:cstheme="minorHAnsi"/>
                <w:b/>
                <w:sz w:val="20"/>
                <w:szCs w:val="20"/>
              </w:rPr>
              <w:t>SUB-CRITERI DI VALUTAZIONE</w:t>
            </w:r>
          </w:p>
        </w:tc>
      </w:tr>
      <w:tr w:rsidR="004F203C" w:rsidRPr="004F203C" w:rsidTr="00FC0E9D">
        <w:trPr>
          <w:trHeight w:val="7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203C" w:rsidRPr="004F203C" w:rsidRDefault="004F203C" w:rsidP="00FC0E9D">
            <w:pPr>
              <w:pStyle w:val="Nessunaspaziatura"/>
              <w:widowControl w:val="0"/>
              <w:jc w:val="center"/>
              <w:rPr>
                <w:rFonts w:asciiTheme="minorHAnsi" w:hAnsiTheme="minorHAnsi" w:cstheme="minorHAnsi"/>
                <w:b/>
                <w:i/>
                <w:smallCaps/>
                <w:color w:val="000000"/>
                <w:sz w:val="20"/>
                <w:szCs w:val="20"/>
                <w:highlight w:val="yellow"/>
              </w:rPr>
            </w:pPr>
            <w:r w:rsidRPr="004F203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Radicamento territoriale</w:t>
            </w:r>
          </w:p>
        </w:tc>
      </w:tr>
      <w:tr w:rsidR="004F203C" w:rsidRPr="004F203C" w:rsidTr="00FC0E9D">
        <w:trPr>
          <w:cantSplit/>
          <w:trHeight w:val="43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3C" w:rsidRPr="004F203C" w:rsidRDefault="004F203C" w:rsidP="00FC0E9D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4F203C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3C" w:rsidRPr="004F203C" w:rsidRDefault="004F203C" w:rsidP="00FC0E9D">
            <w:pPr>
              <w:widowControl w:val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4F203C">
              <w:rPr>
                <w:rFonts w:asciiTheme="minorHAnsi" w:hAnsiTheme="minorHAnsi" w:cstheme="minorHAnsi"/>
                <w:bCs/>
              </w:rPr>
              <w:t>Conoscenza del territorio di riferimento e su cui l’ETS opera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3C" w:rsidRPr="004F203C" w:rsidRDefault="004F203C" w:rsidP="00FC0E9D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4F203C">
              <w:rPr>
                <w:rFonts w:asciiTheme="minorHAnsi" w:hAnsiTheme="minorHAnsi" w:cstheme="minorHAnsi"/>
                <w:bCs/>
              </w:rPr>
              <w:t>1.1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3C" w:rsidRPr="004F203C" w:rsidRDefault="004F203C" w:rsidP="00FC0E9D">
            <w:pPr>
              <w:widowControl w:val="0"/>
              <w:tabs>
                <w:tab w:val="left" w:pos="360"/>
              </w:tabs>
              <w:contextualSpacing/>
              <w:rPr>
                <w:rFonts w:asciiTheme="minorHAnsi" w:hAnsiTheme="minorHAnsi" w:cstheme="minorHAnsi"/>
              </w:rPr>
            </w:pPr>
          </w:p>
        </w:tc>
      </w:tr>
      <w:tr w:rsidR="004F203C" w:rsidRPr="004F203C" w:rsidTr="00FC0E9D">
        <w:trPr>
          <w:cantSplit/>
          <w:trHeight w:val="151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3C" w:rsidRPr="004F203C" w:rsidRDefault="004F203C" w:rsidP="00FC0E9D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4F203C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3C" w:rsidRPr="004F203C" w:rsidRDefault="004F203C" w:rsidP="00FC0E9D">
            <w:pPr>
              <w:widowControl w:val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4F203C">
              <w:rPr>
                <w:rFonts w:asciiTheme="minorHAnsi" w:hAnsiTheme="minorHAnsi" w:cstheme="minorHAnsi"/>
                <w:bCs/>
              </w:rPr>
              <w:t>Ampiezza del territorio per cui si effettua il servizio di trasporto socio – assistenziale e comunitario</w:t>
            </w:r>
          </w:p>
          <w:p w:rsidR="004F203C" w:rsidRPr="004F203C" w:rsidRDefault="004F203C" w:rsidP="00FC0E9D">
            <w:pPr>
              <w:widowControl w:val="0"/>
              <w:contextualSpacing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4F203C">
              <w:rPr>
                <w:rFonts w:asciiTheme="minorHAnsi" w:hAnsiTheme="minorHAnsi" w:cstheme="minorHAnsi"/>
                <w:bCs/>
                <w:i/>
              </w:rPr>
              <w:t xml:space="preserve">Verranno considerati solo i Comuni afferenti al territorio della Val </w:t>
            </w:r>
            <w:proofErr w:type="spellStart"/>
            <w:r w:rsidRPr="004F203C">
              <w:rPr>
                <w:rFonts w:asciiTheme="minorHAnsi" w:hAnsiTheme="minorHAnsi" w:cstheme="minorHAnsi"/>
                <w:bCs/>
                <w:i/>
              </w:rPr>
              <w:t>Seriana</w:t>
            </w:r>
            <w:proofErr w:type="spell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3C" w:rsidRPr="004F203C" w:rsidRDefault="004F203C" w:rsidP="00FC0E9D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4F203C">
              <w:rPr>
                <w:rFonts w:asciiTheme="minorHAnsi" w:hAnsiTheme="minorHAnsi" w:cstheme="minorHAnsi"/>
                <w:bCs/>
              </w:rPr>
              <w:t>2.1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3C" w:rsidRPr="004F203C" w:rsidRDefault="004F203C" w:rsidP="00FC0E9D">
            <w:pPr>
              <w:widowControl w:val="0"/>
              <w:tabs>
                <w:tab w:val="left" w:pos="360"/>
              </w:tabs>
              <w:contextualSpacing/>
              <w:rPr>
                <w:rFonts w:asciiTheme="minorHAnsi" w:hAnsiTheme="minorHAnsi" w:cstheme="minorHAnsi"/>
                <w:i/>
                <w:highlight w:val="yellow"/>
              </w:rPr>
            </w:pPr>
            <w:r w:rsidRPr="004F203C">
              <w:rPr>
                <w:rFonts w:asciiTheme="minorHAnsi" w:hAnsiTheme="minorHAnsi" w:cstheme="minorHAnsi"/>
                <w:i/>
              </w:rPr>
              <w:t>Indicare i Comuni</w:t>
            </w:r>
          </w:p>
        </w:tc>
      </w:tr>
      <w:tr w:rsidR="004F203C" w:rsidRPr="004F203C" w:rsidTr="00FC0E9D">
        <w:trPr>
          <w:cantSplit/>
          <w:trHeight w:val="2783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3C" w:rsidRPr="004F203C" w:rsidRDefault="004F203C" w:rsidP="00FC0E9D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4F203C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03C" w:rsidRPr="004F203C" w:rsidRDefault="004F203C" w:rsidP="00FC0E9D">
            <w:pPr>
              <w:widowControl w:val="0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4F203C">
              <w:rPr>
                <w:rFonts w:asciiTheme="minorHAnsi" w:hAnsiTheme="minorHAnsi" w:cstheme="minorHAnsi"/>
                <w:bCs/>
              </w:rPr>
              <w:t>Contratti/convenzioni/accordi di collaborazione che comprendono azioni legate al trasporto, formalizzati con Comuni e/o con enti titolari di funzioni associate attive nell’ultimo quinquennio dell’Ambito territoriale</w:t>
            </w:r>
          </w:p>
          <w:p w:rsidR="004F203C" w:rsidRPr="004F203C" w:rsidRDefault="004F203C" w:rsidP="00FC0E9D">
            <w:pPr>
              <w:widowControl w:val="0"/>
              <w:contextualSpacing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4F203C">
              <w:rPr>
                <w:rFonts w:asciiTheme="minorHAnsi" w:hAnsiTheme="minorHAnsi" w:cstheme="minorHAnsi"/>
                <w:bCs/>
                <w:i/>
              </w:rPr>
              <w:t xml:space="preserve">Indicare il numero di accordi sottoscritti dal 2021 al 2025, anche con il medesimo Ente. </w:t>
            </w:r>
          </w:p>
          <w:p w:rsidR="004F203C" w:rsidRPr="004F203C" w:rsidRDefault="004F203C" w:rsidP="00FC0E9D">
            <w:pPr>
              <w:widowControl w:val="0"/>
              <w:contextualSpacing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4F203C">
              <w:rPr>
                <w:rFonts w:asciiTheme="minorHAnsi" w:hAnsiTheme="minorHAnsi" w:cstheme="minorHAnsi"/>
                <w:bCs/>
                <w:i/>
              </w:rPr>
              <w:t>In caso di nuovo accordi/contratto/convenzione senza che il servizio in oggetto abbia subito modifiche, lo stesso sarà conteggiati una volta sola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3C" w:rsidRPr="004F203C" w:rsidRDefault="004F203C" w:rsidP="00FC0E9D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4F203C">
              <w:rPr>
                <w:rFonts w:asciiTheme="minorHAnsi" w:hAnsiTheme="minorHAnsi" w:cstheme="minorHAnsi"/>
                <w:bCs/>
              </w:rPr>
              <w:t>3.1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3C" w:rsidRPr="004F203C" w:rsidRDefault="004F203C" w:rsidP="00FC0E9D">
            <w:pPr>
              <w:widowControl w:val="0"/>
              <w:tabs>
                <w:tab w:val="left" w:pos="360"/>
              </w:tabs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4F203C">
              <w:rPr>
                <w:rFonts w:asciiTheme="minorHAnsi" w:hAnsiTheme="minorHAnsi" w:cstheme="minorHAnsi"/>
                <w:i/>
              </w:rPr>
              <w:t>Indicare le convenzioni/accordi di collaborazione che comprendono azioni legate al trasporto, ente con cui è avvenuta la sottoscrizione, durata e periodo di decorrenza</w:t>
            </w:r>
          </w:p>
        </w:tc>
      </w:tr>
      <w:tr w:rsidR="004F203C" w:rsidRPr="004F203C" w:rsidTr="00FC0E9D">
        <w:trPr>
          <w:cantSplit/>
          <w:trHeight w:val="7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203C" w:rsidRPr="004F203C" w:rsidRDefault="004F203C" w:rsidP="00FC0E9D">
            <w:pPr>
              <w:pStyle w:val="Nessunaspaziatura"/>
              <w:widowControl w:val="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F203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Esperienza e capacità organizzativa</w:t>
            </w:r>
          </w:p>
        </w:tc>
      </w:tr>
      <w:tr w:rsidR="004F203C" w:rsidRPr="004F203C" w:rsidTr="00FC0E9D">
        <w:trPr>
          <w:cantSplit/>
          <w:trHeight w:val="669"/>
          <w:jc w:val="center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03C" w:rsidRPr="004F203C" w:rsidRDefault="004F203C" w:rsidP="00FC0E9D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4F203C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03C" w:rsidRPr="004F203C" w:rsidRDefault="004F203C" w:rsidP="00FC0E9D">
            <w:pPr>
              <w:widowControl w:val="0"/>
              <w:contextualSpacing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 w:rsidRPr="004F203C">
              <w:rPr>
                <w:rFonts w:asciiTheme="minorHAnsi" w:eastAsia="Calibri" w:hAnsiTheme="minorHAnsi" w:cstheme="minorHAnsi"/>
                <w:color w:val="000000"/>
              </w:rPr>
              <w:t>Esperienza pregressa nel servizio trasporto sociale sovracomunale con riferimento all’anno 2024</w:t>
            </w:r>
          </w:p>
          <w:p w:rsidR="004F203C" w:rsidRPr="004F203C" w:rsidRDefault="004F203C" w:rsidP="00FC0E9D">
            <w:pPr>
              <w:widowControl w:val="0"/>
              <w:contextualSpacing/>
              <w:jc w:val="both"/>
              <w:rPr>
                <w:rFonts w:asciiTheme="minorHAnsi" w:hAnsiTheme="minorHAnsi" w:cstheme="minorHAnsi"/>
                <w:bCs/>
                <w:highlight w:val="yellow"/>
              </w:rPr>
            </w:pPr>
            <w:r w:rsidRPr="004F203C">
              <w:rPr>
                <w:rFonts w:asciiTheme="minorHAnsi" w:hAnsiTheme="minorHAnsi" w:cstheme="minorHAnsi"/>
                <w:bCs/>
                <w:i/>
              </w:rPr>
              <w:t>Descrivere i km percorsi e gli urenti trasportati nell’anno 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03C" w:rsidRPr="004F203C" w:rsidRDefault="004F203C" w:rsidP="00FC0E9D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4F203C">
              <w:rPr>
                <w:rFonts w:asciiTheme="minorHAnsi" w:hAnsiTheme="minorHAnsi" w:cstheme="minorHAnsi"/>
                <w:bCs/>
              </w:rPr>
              <w:t>4.1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03C" w:rsidRPr="004F203C" w:rsidRDefault="004F203C" w:rsidP="00FC0E9D">
            <w:pPr>
              <w:widowControl w:val="0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4F203C">
              <w:rPr>
                <w:rFonts w:asciiTheme="minorHAnsi" w:hAnsiTheme="minorHAnsi" w:cstheme="minorHAnsi"/>
                <w:i/>
              </w:rPr>
              <w:t>Indicare i km percorsi nel 2024 nel servizio trasporto sociale sovracomunale</w:t>
            </w:r>
          </w:p>
        </w:tc>
      </w:tr>
      <w:tr w:rsidR="004F203C" w:rsidRPr="004F203C" w:rsidTr="00FC0E9D">
        <w:trPr>
          <w:cantSplit/>
          <w:trHeight w:val="626"/>
          <w:jc w:val="center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3C" w:rsidRPr="004F203C" w:rsidRDefault="004F203C" w:rsidP="00FC0E9D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1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3C" w:rsidRPr="004F203C" w:rsidRDefault="004F203C" w:rsidP="00FC0E9D">
            <w:pPr>
              <w:widowControl w:val="0"/>
              <w:contextualSpacing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3C" w:rsidRPr="004F203C" w:rsidRDefault="004F203C" w:rsidP="00FC0E9D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4F203C">
              <w:rPr>
                <w:rFonts w:asciiTheme="minorHAnsi" w:hAnsiTheme="minorHAnsi" w:cstheme="minorHAnsi"/>
                <w:bCs/>
              </w:rPr>
              <w:t>4.2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3C" w:rsidRPr="004F203C" w:rsidRDefault="004F203C" w:rsidP="00FC0E9D">
            <w:pPr>
              <w:widowControl w:val="0"/>
              <w:contextualSpacing/>
              <w:jc w:val="both"/>
              <w:rPr>
                <w:rFonts w:asciiTheme="minorHAnsi" w:hAnsiTheme="minorHAnsi" w:cstheme="minorHAnsi"/>
                <w:i/>
                <w:highlight w:val="yellow"/>
              </w:rPr>
            </w:pPr>
            <w:r w:rsidRPr="004F203C">
              <w:rPr>
                <w:rFonts w:asciiTheme="minorHAnsi" w:hAnsiTheme="minorHAnsi" w:cstheme="minorHAnsi"/>
                <w:i/>
              </w:rPr>
              <w:t>Indicare l’esperienza pregressa nel servizio trasporto sociale sovracomunale</w:t>
            </w:r>
          </w:p>
        </w:tc>
      </w:tr>
      <w:tr w:rsidR="004F203C" w:rsidRPr="004F203C" w:rsidTr="00FC0E9D">
        <w:trPr>
          <w:cantSplit/>
          <w:trHeight w:val="1034"/>
          <w:jc w:val="center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03C" w:rsidRPr="004F203C" w:rsidRDefault="004F203C" w:rsidP="00FC0E9D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4F203C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03C" w:rsidRPr="004F203C" w:rsidRDefault="004F203C" w:rsidP="00FC0E9D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4F203C">
              <w:rPr>
                <w:rFonts w:asciiTheme="minorHAnsi" w:eastAsia="Calibri" w:hAnsiTheme="minorHAnsi" w:cstheme="minorHAnsi"/>
                <w:color w:val="000000"/>
              </w:rPr>
              <w:t xml:space="preserve">Esperienza nel triennio (2022-2024) </w:t>
            </w:r>
            <w:r w:rsidRPr="004F203C">
              <w:rPr>
                <w:rFonts w:asciiTheme="minorHAnsi" w:hAnsiTheme="minorHAnsi" w:cstheme="minorHAnsi"/>
              </w:rPr>
              <w:t xml:space="preserve">in trasporti collettivi di gruppi (anziani, disabili, minori, ecc.) </w:t>
            </w:r>
          </w:p>
          <w:p w:rsidR="004F203C" w:rsidRPr="004F203C" w:rsidRDefault="004F203C" w:rsidP="00FC0E9D">
            <w:pPr>
              <w:widowControl w:val="0"/>
              <w:contextualSpacing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4F203C">
              <w:rPr>
                <w:rFonts w:asciiTheme="minorHAnsi" w:hAnsiTheme="minorHAnsi" w:cstheme="minorHAnsi"/>
                <w:bCs/>
                <w:i/>
              </w:rPr>
              <w:t>Per trasporto di gruppo si intende un trasporto di almeno 3 persone contemporaneamente, oltre al conducente.</w:t>
            </w:r>
          </w:p>
          <w:p w:rsidR="004F203C" w:rsidRPr="004F203C" w:rsidRDefault="004F203C" w:rsidP="00FC0E9D">
            <w:pPr>
              <w:widowControl w:val="0"/>
              <w:contextualSpacing/>
              <w:jc w:val="both"/>
              <w:rPr>
                <w:rFonts w:asciiTheme="minorHAnsi" w:hAnsiTheme="minorHAnsi" w:cstheme="minorHAnsi"/>
                <w:bCs/>
                <w:i/>
                <w:highlight w:val="yellow"/>
              </w:rPr>
            </w:pPr>
            <w:r w:rsidRPr="004F203C">
              <w:rPr>
                <w:rFonts w:asciiTheme="minorHAnsi" w:hAnsiTheme="minorHAnsi" w:cstheme="minorHAnsi"/>
                <w:bCs/>
                <w:i/>
              </w:rPr>
              <w:t>Il trasporto andata/ritorno verrà conteggiato come 1 viaggio.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03C" w:rsidRPr="004F203C" w:rsidRDefault="004F203C" w:rsidP="00FC0E9D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4F203C">
              <w:rPr>
                <w:rFonts w:asciiTheme="minorHAnsi" w:hAnsiTheme="minorHAnsi" w:cstheme="minorHAnsi"/>
                <w:bCs/>
              </w:rPr>
              <w:t>5.1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03C" w:rsidRPr="004F203C" w:rsidRDefault="004F203C" w:rsidP="00FC0E9D">
            <w:pPr>
              <w:widowControl w:val="0"/>
              <w:contextualSpacing/>
              <w:jc w:val="both"/>
              <w:rPr>
                <w:rFonts w:asciiTheme="minorHAnsi" w:eastAsia="Calibri" w:hAnsiTheme="minorHAnsi" w:cstheme="minorHAnsi"/>
                <w:i/>
                <w:highlight w:val="yellow"/>
              </w:rPr>
            </w:pPr>
            <w:r w:rsidRPr="004F203C">
              <w:rPr>
                <w:rFonts w:asciiTheme="minorHAnsi" w:eastAsia="Calibri" w:hAnsiTheme="minorHAnsi" w:cstheme="minorHAnsi"/>
                <w:i/>
              </w:rPr>
              <w:t>Indicare l’esperienza pregressa specifica su trasporti collettivi di gruppi</w:t>
            </w:r>
          </w:p>
        </w:tc>
      </w:tr>
      <w:tr w:rsidR="004F203C" w:rsidRPr="004F203C" w:rsidTr="00FC0E9D">
        <w:trPr>
          <w:cantSplit/>
          <w:trHeight w:val="1031"/>
          <w:jc w:val="center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03C" w:rsidRPr="004F203C" w:rsidRDefault="004F203C" w:rsidP="00FC0E9D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1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03C" w:rsidRPr="004F203C" w:rsidRDefault="004F203C" w:rsidP="00FC0E9D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3C" w:rsidRPr="004F203C" w:rsidRDefault="004F203C" w:rsidP="00FC0E9D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4F203C">
              <w:rPr>
                <w:rFonts w:asciiTheme="minorHAnsi" w:hAnsiTheme="minorHAnsi" w:cstheme="minorHAnsi"/>
                <w:bCs/>
              </w:rPr>
              <w:t>5.2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03C" w:rsidRPr="004F203C" w:rsidRDefault="004F203C" w:rsidP="00FC0E9D">
            <w:pPr>
              <w:widowControl w:val="0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4F203C">
              <w:rPr>
                <w:rFonts w:asciiTheme="minorHAnsi" w:eastAsia="Calibri" w:hAnsiTheme="minorHAnsi" w:cstheme="minorHAnsi"/>
                <w:i/>
              </w:rPr>
              <w:t>Indicare il numero di trasporti collettivi di gruppi effettuati nel 2024</w:t>
            </w:r>
          </w:p>
        </w:tc>
      </w:tr>
      <w:tr w:rsidR="004F203C" w:rsidRPr="004F203C" w:rsidTr="00FC0E9D">
        <w:trPr>
          <w:cantSplit/>
          <w:trHeight w:val="51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3C" w:rsidRPr="004F203C" w:rsidRDefault="004F203C" w:rsidP="00FC0E9D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4F203C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3C" w:rsidRPr="004F203C" w:rsidRDefault="004F203C" w:rsidP="00FC0E9D">
            <w:pPr>
              <w:widowControl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4F203C">
              <w:rPr>
                <w:rFonts w:asciiTheme="minorHAnsi" w:hAnsiTheme="minorHAnsi" w:cstheme="minorHAnsi"/>
              </w:rPr>
              <w:t>Capacità organizzativa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3C" w:rsidRPr="004F203C" w:rsidRDefault="004F203C" w:rsidP="00FC0E9D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4F203C">
              <w:rPr>
                <w:rFonts w:asciiTheme="minorHAnsi" w:hAnsiTheme="minorHAnsi" w:cstheme="minorHAnsi"/>
                <w:bCs/>
              </w:rPr>
              <w:t>6.1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3C" w:rsidRPr="004F203C" w:rsidRDefault="004F203C" w:rsidP="00FC0E9D">
            <w:pPr>
              <w:widowControl w:val="0"/>
              <w:contextualSpacing/>
              <w:rPr>
                <w:rFonts w:asciiTheme="minorHAnsi" w:eastAsia="Calibri" w:hAnsiTheme="minorHAnsi" w:cstheme="minorHAnsi"/>
              </w:rPr>
            </w:pPr>
          </w:p>
        </w:tc>
      </w:tr>
      <w:tr w:rsidR="004F203C" w:rsidRPr="004F203C" w:rsidTr="00FC0E9D">
        <w:trPr>
          <w:cantSplit/>
          <w:trHeight w:val="101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03C" w:rsidRPr="004F203C" w:rsidRDefault="004F203C" w:rsidP="00FC0E9D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4F203C">
              <w:rPr>
                <w:rFonts w:asciiTheme="minorHAnsi" w:hAnsiTheme="minorHAnsi" w:cstheme="minorHAnsi"/>
                <w:bCs/>
              </w:rPr>
              <w:lastRenderedPageBreak/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03C" w:rsidRPr="004F203C" w:rsidRDefault="004F203C" w:rsidP="00FC0E9D">
            <w:pPr>
              <w:widowControl w:val="0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4F203C">
              <w:rPr>
                <w:rFonts w:asciiTheme="minorHAnsi" w:hAnsiTheme="minorHAnsi" w:cstheme="minorHAnsi"/>
              </w:rPr>
              <w:t>Percentuale di volontari iscritti all’ETS dedicati al servizio di trasporto sociale sovracomunale sul totale degli operatori impiegati per il servizio stesso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03C" w:rsidRPr="004F203C" w:rsidRDefault="004F203C" w:rsidP="00FC0E9D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4F203C">
              <w:rPr>
                <w:rFonts w:asciiTheme="minorHAnsi" w:hAnsiTheme="minorHAnsi" w:cstheme="minorHAnsi"/>
                <w:bCs/>
              </w:rPr>
              <w:t>7.1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03C" w:rsidRPr="004F203C" w:rsidRDefault="004F203C" w:rsidP="00FC0E9D">
            <w:pPr>
              <w:widowControl w:val="0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4F203C">
              <w:rPr>
                <w:rFonts w:asciiTheme="minorHAnsi" w:eastAsia="Calibri" w:hAnsiTheme="minorHAnsi" w:cstheme="minorHAnsi"/>
                <w:i/>
              </w:rPr>
              <w:t>Indicare la percentuale di volontari iscritti all’ETS dedicati al servizio di trasporto sociale sovracomunale sul totale degli operatori impiegati per il servizio stesso</w:t>
            </w:r>
          </w:p>
        </w:tc>
      </w:tr>
      <w:tr w:rsidR="004F203C" w:rsidRPr="004F203C" w:rsidTr="00FC0E9D">
        <w:trPr>
          <w:cantSplit/>
          <w:trHeight w:val="7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203C" w:rsidRPr="004F203C" w:rsidRDefault="004F203C" w:rsidP="00FC0E9D">
            <w:pPr>
              <w:pStyle w:val="Nessunaspaziatura"/>
              <w:widowControl w:val="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F203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Sostenibilità</w:t>
            </w:r>
          </w:p>
        </w:tc>
      </w:tr>
      <w:tr w:rsidR="004F203C" w:rsidRPr="004F203C" w:rsidTr="00FC0E9D">
        <w:trPr>
          <w:cantSplit/>
          <w:trHeight w:val="86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3C" w:rsidRPr="004F203C" w:rsidRDefault="004F203C" w:rsidP="00FC0E9D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4F203C"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3C" w:rsidRPr="004F203C" w:rsidRDefault="004F203C" w:rsidP="00FC0E9D">
            <w:pPr>
              <w:widowControl w:val="0"/>
              <w:tabs>
                <w:tab w:val="right" w:pos="9638"/>
              </w:tabs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4F203C">
              <w:rPr>
                <w:rFonts w:asciiTheme="minorHAnsi" w:hAnsiTheme="minorHAnsi" w:cstheme="minorHAnsi"/>
              </w:rPr>
              <w:t>Modalità e quantificazione del contenimento dei costi a carico degli utenti e/o di Comuni/Ambito/enti titolari di funzioni associate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3C" w:rsidRPr="004F203C" w:rsidRDefault="004F203C" w:rsidP="00FC0E9D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4F203C">
              <w:rPr>
                <w:rFonts w:asciiTheme="minorHAnsi" w:hAnsiTheme="minorHAnsi" w:cstheme="minorHAnsi"/>
                <w:bCs/>
              </w:rPr>
              <w:t>8.1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3C" w:rsidRPr="004F203C" w:rsidRDefault="004F203C" w:rsidP="00FC0E9D">
            <w:pPr>
              <w:widowControl w:val="0"/>
              <w:tabs>
                <w:tab w:val="right" w:pos="9638"/>
              </w:tabs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2E161A" w:rsidRDefault="002E161A" w:rsidP="002E161A">
      <w:pPr>
        <w:jc w:val="both"/>
        <w:rPr>
          <w:rFonts w:ascii="Calibri" w:hAnsi="Calibri" w:cs="Calibri"/>
        </w:rPr>
      </w:pPr>
    </w:p>
    <w:p w:rsidR="008B0A21" w:rsidRPr="00C52443" w:rsidRDefault="008B0A21" w:rsidP="00C52443">
      <w:pPr>
        <w:widowControl w:val="0"/>
        <w:tabs>
          <w:tab w:val="num" w:pos="720"/>
        </w:tabs>
        <w:overflowPunct w:val="0"/>
        <w:autoSpaceDE w:val="0"/>
        <w:spacing w:line="232" w:lineRule="auto"/>
        <w:ind w:left="360"/>
        <w:jc w:val="both"/>
        <w:rPr>
          <w:rFonts w:eastAsia="Times New Roman" w:cs="Calibri"/>
        </w:rPr>
      </w:pPr>
    </w:p>
    <w:p w:rsidR="008B0A21" w:rsidRDefault="008B0A21" w:rsidP="008B0A21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</w:rPr>
      </w:pPr>
      <w:bookmarkStart w:id="2" w:name="_Hlk79088070"/>
    </w:p>
    <w:p w:rsidR="00407E8A" w:rsidRPr="001A3BF1" w:rsidRDefault="00407E8A" w:rsidP="008B0A21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</w:rPr>
      </w:pPr>
    </w:p>
    <w:p w:rsidR="008B0A21" w:rsidRDefault="00151C36" w:rsidP="00B7015F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E04C5A">
        <w:rPr>
          <w:rFonts w:ascii="Calibri" w:hAnsi="Calibri" w:cs="Calibri"/>
          <w:color w:val="000000"/>
        </w:rPr>
        <w:t xml:space="preserve">Luogo e </w:t>
      </w:r>
      <w:r w:rsidR="008B0A21" w:rsidRPr="00E04C5A">
        <w:rPr>
          <w:rFonts w:ascii="Calibri" w:hAnsi="Calibri" w:cs="Calibri"/>
          <w:color w:val="000000"/>
        </w:rPr>
        <w:t>data</w:t>
      </w:r>
      <w:r w:rsidR="00797CCD">
        <w:rPr>
          <w:rFonts w:ascii="Calibri" w:hAnsi="Calibri" w:cs="Calibri"/>
          <w:color w:val="000000"/>
        </w:rPr>
        <w:t xml:space="preserve"> ________________________</w:t>
      </w:r>
      <w:r w:rsidR="008B0A21" w:rsidRPr="00E04C5A">
        <w:rPr>
          <w:rFonts w:ascii="Calibri" w:hAnsi="Calibri" w:cs="Calibri"/>
          <w:color w:val="000000"/>
        </w:rPr>
        <w:tab/>
      </w:r>
      <w:r w:rsidRPr="00E04C5A">
        <w:rPr>
          <w:rFonts w:ascii="Calibri" w:hAnsi="Calibri" w:cs="Calibri"/>
          <w:color w:val="000000"/>
        </w:rPr>
        <w:t>F</w:t>
      </w:r>
      <w:r w:rsidR="008B0A21" w:rsidRPr="00E04C5A">
        <w:rPr>
          <w:rFonts w:ascii="Calibri" w:hAnsi="Calibri" w:cs="Calibri"/>
          <w:color w:val="000000"/>
        </w:rPr>
        <w:t xml:space="preserve">irma </w:t>
      </w:r>
      <w:r w:rsidR="00797CCD">
        <w:rPr>
          <w:rFonts w:ascii="Calibri" w:hAnsi="Calibri" w:cs="Calibri"/>
          <w:color w:val="000000"/>
        </w:rPr>
        <w:t>_______________________________________</w:t>
      </w:r>
      <w:bookmarkEnd w:id="2"/>
    </w:p>
    <w:p w:rsidR="00C72CE1" w:rsidRDefault="00C72CE1" w:rsidP="00B7015F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sz w:val="24"/>
          <w:szCs w:val="24"/>
        </w:rPr>
      </w:pPr>
    </w:p>
    <w:p w:rsidR="0040286B" w:rsidRDefault="0040286B" w:rsidP="00B7015F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sz w:val="24"/>
          <w:szCs w:val="24"/>
        </w:rPr>
      </w:pPr>
    </w:p>
    <w:p w:rsidR="00C72CE1" w:rsidRPr="004D338C" w:rsidRDefault="0040286B" w:rsidP="004D338C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b/>
          <w:color w:val="000000"/>
          <w:u w:val="single"/>
        </w:rPr>
      </w:pPr>
      <w:bookmarkStart w:id="3" w:name="_Hlk153438344"/>
      <w:r>
        <w:rPr>
          <w:rStyle w:val="fontstyle01"/>
          <w:b/>
          <w:u w:val="single"/>
        </w:rPr>
        <w:t>S</w:t>
      </w:r>
      <w:r w:rsidR="004D338C" w:rsidRPr="004D338C">
        <w:rPr>
          <w:rStyle w:val="fontstyle01"/>
          <w:b/>
          <w:u w:val="single"/>
        </w:rPr>
        <w:t>i allega copia fotostatica di un documento di identità in corso di validità del sottoscrittore o di un</w:t>
      </w:r>
      <w:r w:rsidR="004D338C">
        <w:rPr>
          <w:rStyle w:val="fontstyle01"/>
          <w:b/>
          <w:u w:val="single"/>
        </w:rPr>
        <w:t xml:space="preserve"> </w:t>
      </w:r>
      <w:r w:rsidR="004D338C" w:rsidRPr="004D338C">
        <w:rPr>
          <w:rStyle w:val="fontstyle01"/>
          <w:b/>
          <w:u w:val="single"/>
        </w:rPr>
        <w:t>documento di riconoscimento equipollente (ai sensi dell’art. 35, comma 2, del DPR 28/12/2000, n. 445</w:t>
      </w:r>
      <w:bookmarkEnd w:id="3"/>
      <w:r w:rsidR="004F203C">
        <w:rPr>
          <w:rStyle w:val="fontstyle01"/>
          <w:b/>
          <w:u w:val="single"/>
        </w:rPr>
        <w:t>)</w:t>
      </w:r>
    </w:p>
    <w:sectPr w:rsidR="00C72CE1" w:rsidRPr="004D338C" w:rsidSect="00A44495">
      <w:headerReference w:type="default" r:id="rId8"/>
      <w:footerReference w:type="default" r:id="rId9"/>
      <w:pgSz w:w="11906" w:h="16838"/>
      <w:pgMar w:top="2127" w:right="851" w:bottom="1560" w:left="1134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D32" w:rsidRDefault="00D13D32">
      <w:r>
        <w:separator/>
      </w:r>
    </w:p>
  </w:endnote>
  <w:endnote w:type="continuationSeparator" w:id="0">
    <w:p w:rsidR="00D13D32" w:rsidRDefault="00D1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70759F" w:rsidTr="00DD7758">
      <w:tc>
        <w:tcPr>
          <w:tcW w:w="4814" w:type="dxa"/>
          <w:shd w:val="clear" w:color="auto" w:fill="auto"/>
        </w:tcPr>
        <w:p w:rsidR="00B7015F" w:rsidRPr="00F03B06" w:rsidRDefault="00B7015F" w:rsidP="00B7015F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Viale Stazione, 26/a - 24021 A</w:t>
          </w:r>
          <w:r>
            <w:rPr>
              <w:rFonts w:ascii="Verdana" w:eastAsia="Calibri" w:hAnsi="Verdana"/>
              <w:bCs/>
              <w:color w:val="000000"/>
              <w:sz w:val="16"/>
              <w:szCs w:val="16"/>
            </w:rPr>
            <w:t>lbino</w:t>
          </w: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 (BG)</w:t>
          </w:r>
        </w:p>
        <w:p w:rsidR="00B7015F" w:rsidRPr="00F03B06" w:rsidRDefault="00B7015F" w:rsidP="00B7015F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Tel. 035 0527100 - Fax 035 0527199</w:t>
          </w:r>
        </w:p>
        <w:p w:rsidR="0070759F" w:rsidRPr="00DD7758" w:rsidRDefault="00B7015F" w:rsidP="00B7015F">
          <w:pPr>
            <w:rPr>
              <w:rFonts w:eastAsia="Calibri"/>
              <w:sz w:val="22"/>
              <w:szCs w:val="22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e-mail: </w:t>
          </w:r>
          <w:r w:rsidR="005A74D3">
            <w:rPr>
              <w:rFonts w:ascii="Verdana" w:eastAsia="Calibri" w:hAnsi="Verdana"/>
              <w:bCs/>
              <w:color w:val="000000"/>
              <w:sz w:val="16"/>
              <w:szCs w:val="16"/>
            </w:rPr>
            <w:t>protocollo</w:t>
          </w:r>
          <w:r w:rsidRPr="005A74D3">
            <w:rPr>
              <w:rFonts w:ascii="Verdana" w:eastAsia="Calibri" w:hAnsi="Verdana"/>
              <w:bCs/>
              <w:color w:val="000000"/>
              <w:sz w:val="16"/>
              <w:szCs w:val="16"/>
            </w:rPr>
            <w:t>@ssvalseriana.org</w:t>
          </w:r>
          <w:r>
            <w:rPr>
              <w:rFonts w:ascii="Verdana" w:eastAsia="Calibri" w:hAnsi="Verdana"/>
              <w:bCs/>
              <w:color w:val="000000"/>
              <w:sz w:val="16"/>
              <w:szCs w:val="16"/>
            </w:rPr>
            <w:br/>
            <w:t xml:space="preserve">PEC: </w:t>
          </w:r>
          <w:r w:rsidRPr="00F22463">
            <w:rPr>
              <w:rFonts w:ascii="Verdana" w:eastAsia="Calibri" w:hAnsi="Verdana"/>
              <w:bCs/>
              <w:color w:val="000000"/>
              <w:sz w:val="16"/>
              <w:szCs w:val="16"/>
            </w:rPr>
            <w:t>ssvalseriana@bgcert.it</w:t>
          </w:r>
          <w:r w:rsidRPr="00DD7758">
            <w:rPr>
              <w:rFonts w:eastAsia="Calibri"/>
              <w:sz w:val="22"/>
              <w:szCs w:val="22"/>
            </w:rPr>
            <w:t xml:space="preserve"> </w:t>
          </w:r>
        </w:p>
      </w:tc>
      <w:tc>
        <w:tcPr>
          <w:tcW w:w="4814" w:type="dxa"/>
          <w:shd w:val="clear" w:color="auto" w:fill="auto"/>
        </w:tcPr>
        <w:p w:rsidR="0070759F" w:rsidRPr="00DD7758" w:rsidRDefault="0070759F" w:rsidP="0070759F">
          <w:pPr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</w:pPr>
          <w:r w:rsidRPr="00DD7758"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  <w:t>Comuni Soci:</w:t>
          </w:r>
        </w:p>
        <w:p w:rsidR="003C1713" w:rsidRDefault="0070759F" w:rsidP="0070759F">
          <w:pPr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</w:pPr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Albino, Alzano Lombardo, Aviatico, Casnigo, Cazzano, Cene, Colzate, Fiorano al Serio, Gandino, Gazzaniga, Leffe, Nembro, Peia, Pradalunga, Ranica, Selvino, Vertova, Villa di Serio</w:t>
          </w:r>
          <w:r w:rsidR="003C1713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.</w:t>
          </w:r>
        </w:p>
        <w:p w:rsidR="0070759F" w:rsidRPr="00DD7758" w:rsidRDefault="0070759F" w:rsidP="0070759F">
          <w:pPr>
            <w:rPr>
              <w:rFonts w:eastAsia="Calibri"/>
              <w:sz w:val="22"/>
              <w:szCs w:val="22"/>
            </w:rPr>
          </w:pPr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Comunità Montana Valle Seriana</w:t>
          </w:r>
        </w:p>
      </w:tc>
    </w:tr>
  </w:tbl>
  <w:p w:rsidR="0070759F" w:rsidRDefault="007075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D32" w:rsidRDefault="00D13D32">
      <w:r>
        <w:separator/>
      </w:r>
    </w:p>
  </w:footnote>
  <w:footnote w:type="continuationSeparator" w:id="0">
    <w:p w:rsidR="00D13D32" w:rsidRDefault="00D13D32">
      <w:r>
        <w:continuationSeparator/>
      </w:r>
    </w:p>
  </w:footnote>
  <w:footnote w:id="1">
    <w:p w:rsidR="00527CEB" w:rsidRPr="00527CEB" w:rsidRDefault="00527CEB" w:rsidP="00527CEB">
      <w:pPr>
        <w:pStyle w:val="Testonotaapidipagina"/>
        <w:rPr>
          <w:rFonts w:asciiTheme="minorHAnsi" w:hAnsiTheme="minorHAnsi" w:cstheme="minorHAnsi"/>
          <w:i/>
          <w:iCs/>
          <w:sz w:val="16"/>
          <w:szCs w:val="16"/>
        </w:rPr>
      </w:pPr>
      <w:r w:rsidRPr="00527CEB">
        <w:rPr>
          <w:rStyle w:val="Rimandonotaapidipagina"/>
          <w:rFonts w:asciiTheme="minorHAnsi" w:hAnsiTheme="minorHAnsi" w:cstheme="minorHAnsi"/>
        </w:rPr>
        <w:footnoteRef/>
      </w:r>
      <w:r w:rsidRPr="00527CEB">
        <w:rPr>
          <w:rFonts w:asciiTheme="minorHAnsi" w:hAnsiTheme="minorHAnsi" w:cstheme="minorHAnsi"/>
        </w:rPr>
        <w:t xml:space="preserve"> </w:t>
      </w:r>
      <w:r w:rsidRPr="00527CEB">
        <w:rPr>
          <w:rFonts w:asciiTheme="minorHAnsi" w:hAnsiTheme="minorHAnsi" w:cstheme="minorHAnsi"/>
          <w:i/>
          <w:iCs/>
          <w:sz w:val="16"/>
          <w:szCs w:val="16"/>
        </w:rPr>
        <w:t xml:space="preserve">Specificare il titolo del dichiarante (carica ricoperta: legale rappresentante, procuratore, </w:t>
      </w:r>
      <w:proofErr w:type="spellStart"/>
      <w:r w:rsidRPr="00527CEB">
        <w:rPr>
          <w:rFonts w:asciiTheme="minorHAnsi" w:hAnsiTheme="minorHAnsi" w:cstheme="minorHAnsi"/>
          <w:i/>
          <w:iCs/>
          <w:sz w:val="16"/>
          <w:szCs w:val="16"/>
        </w:rPr>
        <w:t>ecc</w:t>
      </w:r>
      <w:proofErr w:type="spellEnd"/>
      <w:r w:rsidRPr="00527CEB">
        <w:rPr>
          <w:rFonts w:asciiTheme="minorHAnsi" w:hAnsiTheme="minorHAnsi" w:cstheme="minorHAnsi"/>
          <w:i/>
          <w:iCs/>
          <w:sz w:val="16"/>
          <w:szCs w:val="16"/>
        </w:rPr>
        <w:t>…)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FB6" w:rsidRDefault="00D33A62" w:rsidP="00F31879">
    <w:pPr>
      <w:ind w:left="180"/>
      <w:jc w:val="center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4892675</wp:posOffset>
          </wp:positionH>
          <wp:positionV relativeFrom="paragraph">
            <wp:posOffset>36195</wp:posOffset>
          </wp:positionV>
          <wp:extent cx="1736725" cy="662940"/>
          <wp:effectExtent l="0" t="0" r="0" b="0"/>
          <wp:wrapSquare wrapText="bothSides"/>
          <wp:docPr id="3" name="Immagine 3" descr="Logo_Amb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Amb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72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-323215</wp:posOffset>
          </wp:positionH>
          <wp:positionV relativeFrom="paragraph">
            <wp:posOffset>-143510</wp:posOffset>
          </wp:positionV>
          <wp:extent cx="1400810" cy="843280"/>
          <wp:effectExtent l="0" t="0" r="0" b="0"/>
          <wp:wrapSquare wrapText="largest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843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FB6">
      <w:rPr>
        <w:rFonts w:ascii="Verdana" w:hAnsi="Verdana" w:cs="Verdana"/>
        <w:b/>
        <w:color w:val="000000"/>
        <w:sz w:val="24"/>
      </w:rPr>
      <w:t xml:space="preserve">SERVIZI SOCIOSANITARI VAL SERIANA </w:t>
    </w:r>
    <w:proofErr w:type="spellStart"/>
    <w:r w:rsidR="00C44FB6">
      <w:rPr>
        <w:rFonts w:ascii="Verdana" w:hAnsi="Verdana" w:cs="Verdana"/>
        <w:b/>
        <w:color w:val="000000"/>
        <w:sz w:val="24"/>
      </w:rPr>
      <w:t>srl</w:t>
    </w:r>
    <w:proofErr w:type="spellEnd"/>
  </w:p>
  <w:p w:rsidR="00B7015F" w:rsidRPr="00F03B06" w:rsidRDefault="00B7015F" w:rsidP="00F31879">
    <w:pPr>
      <w:pStyle w:val="Titolo2"/>
      <w:numPr>
        <w:ilvl w:val="5"/>
        <w:numId w:val="1"/>
      </w:numPr>
      <w:tabs>
        <w:tab w:val="clear" w:pos="900"/>
        <w:tab w:val="left" w:pos="0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Ente attuatore del Piano sociale di zona</w:t>
    </w:r>
  </w:p>
  <w:p w:rsidR="00B7015F" w:rsidRPr="00387B51" w:rsidRDefault="00B7015F" w:rsidP="00B7015F">
    <w:pPr>
      <w:pStyle w:val="Titolo2"/>
      <w:tabs>
        <w:tab w:val="clear" w:pos="900"/>
        <w:tab w:val="left" w:pos="180"/>
      </w:tabs>
      <w:jc w:val="center"/>
      <w:rPr>
        <w:color w:val="000000"/>
        <w:sz w:val="16"/>
        <w:szCs w:val="16"/>
      </w:rPr>
    </w:pPr>
    <w:r w:rsidRPr="00387B51">
      <w:rPr>
        <w:color w:val="000000"/>
        <w:sz w:val="16"/>
        <w:szCs w:val="16"/>
      </w:rPr>
      <w:t>C.F. e P.IVA 03228150169 - REA BG 360161</w:t>
    </w:r>
  </w:p>
  <w:p w:rsidR="00C44FB6" w:rsidRDefault="00C44FB6" w:rsidP="00B7015F">
    <w:pPr>
      <w:pStyle w:val="Titolo2"/>
      <w:rPr>
        <w:color w:val="00000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1EC6238"/>
    <w:multiLevelType w:val="hybridMultilevel"/>
    <w:tmpl w:val="7A64D3C0"/>
    <w:lvl w:ilvl="0" w:tplc="08B66FDA">
      <w:start w:val="1"/>
      <w:numFmt w:val="bullet"/>
      <w:lvlText w:val=""/>
      <w:lvlJc w:val="left"/>
      <w:pPr>
        <w:ind w:left="5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5" w15:restartNumberingAfterBreak="0">
    <w:nsid w:val="033529CD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6" w15:restartNumberingAfterBreak="0">
    <w:nsid w:val="07A86D12"/>
    <w:multiLevelType w:val="hybridMultilevel"/>
    <w:tmpl w:val="32EABFEC"/>
    <w:lvl w:ilvl="0" w:tplc="08B66FD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7EF08DA"/>
    <w:multiLevelType w:val="hybridMultilevel"/>
    <w:tmpl w:val="783282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D3E1A"/>
    <w:multiLevelType w:val="hybridMultilevel"/>
    <w:tmpl w:val="7540B7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378D1"/>
    <w:multiLevelType w:val="hybridMultilevel"/>
    <w:tmpl w:val="8228DE56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0C6B044D"/>
    <w:multiLevelType w:val="hybridMultilevel"/>
    <w:tmpl w:val="60006B82"/>
    <w:lvl w:ilvl="0" w:tplc="D46019BC">
      <w:start w:val="1"/>
      <w:numFmt w:val="lowerLetter"/>
      <w:lvlText w:val="%1)"/>
      <w:lvlJc w:val="left"/>
      <w:pPr>
        <w:ind w:left="357" w:hanging="24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A84605E2">
      <w:numFmt w:val="bullet"/>
      <w:lvlText w:val="•"/>
      <w:lvlJc w:val="left"/>
      <w:pPr>
        <w:ind w:left="1312" w:hanging="242"/>
      </w:pPr>
      <w:rPr>
        <w:rFonts w:hint="default"/>
        <w:lang w:val="it-IT" w:eastAsia="en-US" w:bidi="ar-SA"/>
      </w:rPr>
    </w:lvl>
    <w:lvl w:ilvl="2" w:tplc="EDE89936">
      <w:numFmt w:val="bullet"/>
      <w:lvlText w:val="•"/>
      <w:lvlJc w:val="left"/>
      <w:pPr>
        <w:ind w:left="2265" w:hanging="242"/>
      </w:pPr>
      <w:rPr>
        <w:rFonts w:hint="default"/>
        <w:lang w:val="it-IT" w:eastAsia="en-US" w:bidi="ar-SA"/>
      </w:rPr>
    </w:lvl>
    <w:lvl w:ilvl="3" w:tplc="5CF6CE4E">
      <w:numFmt w:val="bullet"/>
      <w:lvlText w:val="•"/>
      <w:lvlJc w:val="left"/>
      <w:pPr>
        <w:ind w:left="3217" w:hanging="242"/>
      </w:pPr>
      <w:rPr>
        <w:rFonts w:hint="default"/>
        <w:lang w:val="it-IT" w:eastAsia="en-US" w:bidi="ar-SA"/>
      </w:rPr>
    </w:lvl>
    <w:lvl w:ilvl="4" w:tplc="2AF45426">
      <w:numFmt w:val="bullet"/>
      <w:lvlText w:val="•"/>
      <w:lvlJc w:val="left"/>
      <w:pPr>
        <w:ind w:left="4170" w:hanging="242"/>
      </w:pPr>
      <w:rPr>
        <w:rFonts w:hint="default"/>
        <w:lang w:val="it-IT" w:eastAsia="en-US" w:bidi="ar-SA"/>
      </w:rPr>
    </w:lvl>
    <w:lvl w:ilvl="5" w:tplc="B79A2344">
      <w:numFmt w:val="bullet"/>
      <w:lvlText w:val="•"/>
      <w:lvlJc w:val="left"/>
      <w:pPr>
        <w:ind w:left="5123" w:hanging="242"/>
      </w:pPr>
      <w:rPr>
        <w:rFonts w:hint="default"/>
        <w:lang w:val="it-IT" w:eastAsia="en-US" w:bidi="ar-SA"/>
      </w:rPr>
    </w:lvl>
    <w:lvl w:ilvl="6" w:tplc="7040ADA6">
      <w:numFmt w:val="bullet"/>
      <w:lvlText w:val="•"/>
      <w:lvlJc w:val="left"/>
      <w:pPr>
        <w:ind w:left="6075" w:hanging="242"/>
      </w:pPr>
      <w:rPr>
        <w:rFonts w:hint="default"/>
        <w:lang w:val="it-IT" w:eastAsia="en-US" w:bidi="ar-SA"/>
      </w:rPr>
    </w:lvl>
    <w:lvl w:ilvl="7" w:tplc="69FA153E">
      <w:numFmt w:val="bullet"/>
      <w:lvlText w:val="•"/>
      <w:lvlJc w:val="left"/>
      <w:pPr>
        <w:ind w:left="7028" w:hanging="242"/>
      </w:pPr>
      <w:rPr>
        <w:rFonts w:hint="default"/>
        <w:lang w:val="it-IT" w:eastAsia="en-US" w:bidi="ar-SA"/>
      </w:rPr>
    </w:lvl>
    <w:lvl w:ilvl="8" w:tplc="3194424E">
      <w:numFmt w:val="bullet"/>
      <w:lvlText w:val="•"/>
      <w:lvlJc w:val="left"/>
      <w:pPr>
        <w:ind w:left="7980" w:hanging="242"/>
      </w:pPr>
      <w:rPr>
        <w:rFonts w:hint="default"/>
        <w:lang w:val="it-IT" w:eastAsia="en-US" w:bidi="ar-SA"/>
      </w:rPr>
    </w:lvl>
  </w:abstractNum>
  <w:abstractNum w:abstractNumId="11" w15:restartNumberingAfterBreak="0">
    <w:nsid w:val="137C2283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A3C5E"/>
    <w:multiLevelType w:val="hybridMultilevel"/>
    <w:tmpl w:val="566281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12091D"/>
    <w:multiLevelType w:val="hybridMultilevel"/>
    <w:tmpl w:val="128E42EE"/>
    <w:lvl w:ilvl="0" w:tplc="FCDE961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A14E6F"/>
    <w:multiLevelType w:val="hybridMultilevel"/>
    <w:tmpl w:val="9BEE8F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871759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03C69"/>
    <w:multiLevelType w:val="hybridMultilevel"/>
    <w:tmpl w:val="300A485A"/>
    <w:lvl w:ilvl="0" w:tplc="0A8C2224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A5499"/>
    <w:multiLevelType w:val="hybridMultilevel"/>
    <w:tmpl w:val="83E459D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9DC04ED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D4C1E"/>
    <w:multiLevelType w:val="hybridMultilevel"/>
    <w:tmpl w:val="A450229E"/>
    <w:lvl w:ilvl="0" w:tplc="08B66F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A4C96"/>
    <w:multiLevelType w:val="hybridMultilevel"/>
    <w:tmpl w:val="9B826B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3C5D3A"/>
    <w:multiLevelType w:val="multilevel"/>
    <w:tmpl w:val="6A442D5C"/>
    <w:lvl w:ilvl="0">
      <w:start w:val="1"/>
      <w:numFmt w:val="decimal"/>
      <w:lvlText w:val="%1."/>
      <w:lvlJc w:val="left"/>
      <w:pPr>
        <w:ind w:left="331" w:hanging="218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833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1842" w:hanging="360"/>
      </w:pPr>
      <w:rPr>
        <w:vertAlign w:val="baseline"/>
      </w:rPr>
    </w:lvl>
    <w:lvl w:ilvl="3">
      <w:numFmt w:val="bullet"/>
      <w:lvlText w:val="•"/>
      <w:lvlJc w:val="left"/>
      <w:pPr>
        <w:ind w:left="2845" w:hanging="360"/>
      </w:pPr>
      <w:rPr>
        <w:vertAlign w:val="baseline"/>
      </w:rPr>
    </w:lvl>
    <w:lvl w:ilvl="4">
      <w:numFmt w:val="bullet"/>
      <w:lvlText w:val="•"/>
      <w:lvlJc w:val="left"/>
      <w:pPr>
        <w:ind w:left="3848" w:hanging="360"/>
      </w:pPr>
      <w:rPr>
        <w:vertAlign w:val="baseline"/>
      </w:rPr>
    </w:lvl>
    <w:lvl w:ilvl="5">
      <w:numFmt w:val="bullet"/>
      <w:lvlText w:val="•"/>
      <w:lvlJc w:val="left"/>
      <w:pPr>
        <w:ind w:left="4851" w:hanging="360"/>
      </w:pPr>
      <w:rPr>
        <w:vertAlign w:val="baseline"/>
      </w:rPr>
    </w:lvl>
    <w:lvl w:ilvl="6">
      <w:numFmt w:val="bullet"/>
      <w:lvlText w:val="•"/>
      <w:lvlJc w:val="left"/>
      <w:pPr>
        <w:ind w:left="5854" w:hanging="360"/>
      </w:pPr>
      <w:rPr>
        <w:vertAlign w:val="baseline"/>
      </w:rPr>
    </w:lvl>
    <w:lvl w:ilvl="7">
      <w:numFmt w:val="bullet"/>
      <w:lvlText w:val="•"/>
      <w:lvlJc w:val="left"/>
      <w:pPr>
        <w:ind w:left="6857" w:hanging="360"/>
      </w:pPr>
      <w:rPr>
        <w:vertAlign w:val="baseline"/>
      </w:rPr>
    </w:lvl>
    <w:lvl w:ilvl="8">
      <w:numFmt w:val="bullet"/>
      <w:lvlText w:val="•"/>
      <w:lvlJc w:val="left"/>
      <w:pPr>
        <w:ind w:left="7860" w:hanging="360"/>
      </w:pPr>
      <w:rPr>
        <w:vertAlign w:val="baseline"/>
      </w:rPr>
    </w:lvl>
  </w:abstractNum>
  <w:abstractNum w:abstractNumId="22" w15:restartNumberingAfterBreak="0">
    <w:nsid w:val="3ADA0412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23" w15:restartNumberingAfterBreak="0">
    <w:nsid w:val="3CB35ED6"/>
    <w:multiLevelType w:val="multilevel"/>
    <w:tmpl w:val="27E2876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4" w15:restartNumberingAfterBreak="0">
    <w:nsid w:val="3EE639E9"/>
    <w:multiLevelType w:val="hybridMultilevel"/>
    <w:tmpl w:val="71B23774"/>
    <w:lvl w:ilvl="0" w:tplc="B7FE1B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165DB"/>
    <w:multiLevelType w:val="hybridMultilevel"/>
    <w:tmpl w:val="453EB864"/>
    <w:lvl w:ilvl="0" w:tplc="794493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754FA"/>
    <w:multiLevelType w:val="hybridMultilevel"/>
    <w:tmpl w:val="9106F9FE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 w15:restartNumberingAfterBreak="0">
    <w:nsid w:val="496C78C4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83EE9"/>
    <w:multiLevelType w:val="hybridMultilevel"/>
    <w:tmpl w:val="560C874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1A739F9"/>
    <w:multiLevelType w:val="hybridMultilevel"/>
    <w:tmpl w:val="9D6A9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C4788"/>
    <w:multiLevelType w:val="hybridMultilevel"/>
    <w:tmpl w:val="F984CC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07D5F"/>
    <w:multiLevelType w:val="hybridMultilevel"/>
    <w:tmpl w:val="2548A5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C7362"/>
    <w:multiLevelType w:val="hybridMultilevel"/>
    <w:tmpl w:val="AB6A9F3A"/>
    <w:lvl w:ilvl="0" w:tplc="EA1A9C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90279"/>
    <w:multiLevelType w:val="hybridMultilevel"/>
    <w:tmpl w:val="4350D392"/>
    <w:lvl w:ilvl="0" w:tplc="25441DD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6D755FC8"/>
    <w:multiLevelType w:val="hybridMultilevel"/>
    <w:tmpl w:val="8EA8305C"/>
    <w:lvl w:ilvl="0" w:tplc="04100003">
      <w:start w:val="1"/>
      <w:numFmt w:val="bullet"/>
      <w:lvlText w:val="o"/>
      <w:lvlJc w:val="left"/>
      <w:pPr>
        <w:ind w:left="1813" w:hanging="387"/>
      </w:pPr>
      <w:rPr>
        <w:rFonts w:ascii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2BD0D5D"/>
    <w:multiLevelType w:val="hybridMultilevel"/>
    <w:tmpl w:val="7E32A0EA"/>
    <w:lvl w:ilvl="0" w:tplc="7AF0CA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8352D"/>
    <w:multiLevelType w:val="hybridMultilevel"/>
    <w:tmpl w:val="9822CC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5"/>
  </w:num>
  <w:num w:numId="6">
    <w:abstractNumId w:val="15"/>
  </w:num>
  <w:num w:numId="7">
    <w:abstractNumId w:val="32"/>
  </w:num>
  <w:num w:numId="8">
    <w:abstractNumId w:val="11"/>
  </w:num>
  <w:num w:numId="9">
    <w:abstractNumId w:val="18"/>
  </w:num>
  <w:num w:numId="10">
    <w:abstractNumId w:val="27"/>
  </w:num>
  <w:num w:numId="11">
    <w:abstractNumId w:val="33"/>
  </w:num>
  <w:num w:numId="12">
    <w:abstractNumId w:val="23"/>
  </w:num>
  <w:num w:numId="13">
    <w:abstractNumId w:val="5"/>
  </w:num>
  <w:num w:numId="14">
    <w:abstractNumId w:val="21"/>
  </w:num>
  <w:num w:numId="15">
    <w:abstractNumId w:val="22"/>
  </w:num>
  <w:num w:numId="16">
    <w:abstractNumId w:val="30"/>
  </w:num>
  <w:num w:numId="17">
    <w:abstractNumId w:val="25"/>
  </w:num>
  <w:num w:numId="18">
    <w:abstractNumId w:val="4"/>
  </w:num>
  <w:num w:numId="19">
    <w:abstractNumId w:val="6"/>
  </w:num>
  <w:num w:numId="20">
    <w:abstractNumId w:val="10"/>
  </w:num>
  <w:num w:numId="21">
    <w:abstractNumId w:val="29"/>
  </w:num>
  <w:num w:numId="22">
    <w:abstractNumId w:val="19"/>
  </w:num>
  <w:num w:numId="23">
    <w:abstractNumId w:val="24"/>
  </w:num>
  <w:num w:numId="24">
    <w:abstractNumId w:val="16"/>
  </w:num>
  <w:num w:numId="25">
    <w:abstractNumId w:val="34"/>
  </w:num>
  <w:num w:numId="26">
    <w:abstractNumId w:val="31"/>
  </w:num>
  <w:num w:numId="27">
    <w:abstractNumId w:val="7"/>
  </w:num>
  <w:num w:numId="28">
    <w:abstractNumId w:val="8"/>
  </w:num>
  <w:num w:numId="29">
    <w:abstractNumId w:val="9"/>
  </w:num>
  <w:num w:numId="30">
    <w:abstractNumId w:val="26"/>
  </w:num>
  <w:num w:numId="31">
    <w:abstractNumId w:val="14"/>
  </w:num>
  <w:num w:numId="32">
    <w:abstractNumId w:val="12"/>
  </w:num>
  <w:num w:numId="33">
    <w:abstractNumId w:val="13"/>
  </w:num>
  <w:num w:numId="34">
    <w:abstractNumId w:val="20"/>
  </w:num>
  <w:num w:numId="35">
    <w:abstractNumId w:val="17"/>
  </w:num>
  <w:num w:numId="36">
    <w:abstractNumId w:val="36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79"/>
    <w:rsid w:val="00036E8C"/>
    <w:rsid w:val="00044279"/>
    <w:rsid w:val="00044D65"/>
    <w:rsid w:val="00052470"/>
    <w:rsid w:val="0006735A"/>
    <w:rsid w:val="00071BC5"/>
    <w:rsid w:val="00085A0E"/>
    <w:rsid w:val="000A3CE0"/>
    <w:rsid w:val="000B200A"/>
    <w:rsid w:val="000D6B44"/>
    <w:rsid w:val="000E04F2"/>
    <w:rsid w:val="001034E7"/>
    <w:rsid w:val="00104918"/>
    <w:rsid w:val="001241CE"/>
    <w:rsid w:val="0014014A"/>
    <w:rsid w:val="00151C36"/>
    <w:rsid w:val="0016099C"/>
    <w:rsid w:val="00160F9B"/>
    <w:rsid w:val="00176AC0"/>
    <w:rsid w:val="00181390"/>
    <w:rsid w:val="001A3BF1"/>
    <w:rsid w:val="001C7385"/>
    <w:rsid w:val="00247F01"/>
    <w:rsid w:val="00253BC7"/>
    <w:rsid w:val="002C17D1"/>
    <w:rsid w:val="002C7C85"/>
    <w:rsid w:val="002D382F"/>
    <w:rsid w:val="002E161A"/>
    <w:rsid w:val="00322EAA"/>
    <w:rsid w:val="00324C8A"/>
    <w:rsid w:val="0034101A"/>
    <w:rsid w:val="00350C45"/>
    <w:rsid w:val="00351CFC"/>
    <w:rsid w:val="00387B51"/>
    <w:rsid w:val="003A21A2"/>
    <w:rsid w:val="003C1713"/>
    <w:rsid w:val="003D1329"/>
    <w:rsid w:val="003E6C7C"/>
    <w:rsid w:val="0040286B"/>
    <w:rsid w:val="00406EC8"/>
    <w:rsid w:val="00407E8A"/>
    <w:rsid w:val="00422B82"/>
    <w:rsid w:val="00427027"/>
    <w:rsid w:val="00431A3D"/>
    <w:rsid w:val="00470B29"/>
    <w:rsid w:val="00484562"/>
    <w:rsid w:val="00496334"/>
    <w:rsid w:val="004A11AF"/>
    <w:rsid w:val="004D338C"/>
    <w:rsid w:val="004D6A84"/>
    <w:rsid w:val="004E54B0"/>
    <w:rsid w:val="004F203C"/>
    <w:rsid w:val="00514E06"/>
    <w:rsid w:val="005205E8"/>
    <w:rsid w:val="005237B4"/>
    <w:rsid w:val="005261AB"/>
    <w:rsid w:val="00527CEB"/>
    <w:rsid w:val="00563284"/>
    <w:rsid w:val="00571550"/>
    <w:rsid w:val="00580CA5"/>
    <w:rsid w:val="00595799"/>
    <w:rsid w:val="005A5FBB"/>
    <w:rsid w:val="005A74D3"/>
    <w:rsid w:val="005B1A80"/>
    <w:rsid w:val="005B1F2F"/>
    <w:rsid w:val="005B2C97"/>
    <w:rsid w:val="005C3B6C"/>
    <w:rsid w:val="005C4078"/>
    <w:rsid w:val="005E47FF"/>
    <w:rsid w:val="006135B7"/>
    <w:rsid w:val="00620A1F"/>
    <w:rsid w:val="00635AFD"/>
    <w:rsid w:val="00640594"/>
    <w:rsid w:val="006425BB"/>
    <w:rsid w:val="00643A8E"/>
    <w:rsid w:val="006442C7"/>
    <w:rsid w:val="0065009E"/>
    <w:rsid w:val="0065031E"/>
    <w:rsid w:val="00663048"/>
    <w:rsid w:val="00680E44"/>
    <w:rsid w:val="00696638"/>
    <w:rsid w:val="006B27EF"/>
    <w:rsid w:val="006B2DF3"/>
    <w:rsid w:val="006D0E21"/>
    <w:rsid w:val="006E3FCA"/>
    <w:rsid w:val="006E643E"/>
    <w:rsid w:val="0070759F"/>
    <w:rsid w:val="00731999"/>
    <w:rsid w:val="00732744"/>
    <w:rsid w:val="0074522F"/>
    <w:rsid w:val="0074627D"/>
    <w:rsid w:val="00753F58"/>
    <w:rsid w:val="00767F0E"/>
    <w:rsid w:val="007709FC"/>
    <w:rsid w:val="007777A3"/>
    <w:rsid w:val="0079735F"/>
    <w:rsid w:val="00797CCD"/>
    <w:rsid w:val="007A265C"/>
    <w:rsid w:val="007A2EF2"/>
    <w:rsid w:val="007B237B"/>
    <w:rsid w:val="007E0E75"/>
    <w:rsid w:val="007E69E6"/>
    <w:rsid w:val="00800F11"/>
    <w:rsid w:val="00817541"/>
    <w:rsid w:val="008256F2"/>
    <w:rsid w:val="00835987"/>
    <w:rsid w:val="008533EA"/>
    <w:rsid w:val="008550D9"/>
    <w:rsid w:val="00855380"/>
    <w:rsid w:val="00872D20"/>
    <w:rsid w:val="008734FD"/>
    <w:rsid w:val="008741B7"/>
    <w:rsid w:val="00883543"/>
    <w:rsid w:val="00886FA8"/>
    <w:rsid w:val="0089121E"/>
    <w:rsid w:val="00893353"/>
    <w:rsid w:val="008A4E83"/>
    <w:rsid w:val="008B0A21"/>
    <w:rsid w:val="008C270F"/>
    <w:rsid w:val="008D024E"/>
    <w:rsid w:val="008D0979"/>
    <w:rsid w:val="008E4758"/>
    <w:rsid w:val="008E6B36"/>
    <w:rsid w:val="008F4B80"/>
    <w:rsid w:val="00912638"/>
    <w:rsid w:val="00920FBF"/>
    <w:rsid w:val="00922B0E"/>
    <w:rsid w:val="009279D3"/>
    <w:rsid w:val="00941A6F"/>
    <w:rsid w:val="00944C2F"/>
    <w:rsid w:val="00950B0B"/>
    <w:rsid w:val="00972235"/>
    <w:rsid w:val="009943FE"/>
    <w:rsid w:val="009A08F4"/>
    <w:rsid w:val="009A572B"/>
    <w:rsid w:val="009A7D22"/>
    <w:rsid w:val="009B36E1"/>
    <w:rsid w:val="009C72D5"/>
    <w:rsid w:val="009D2722"/>
    <w:rsid w:val="009D43E0"/>
    <w:rsid w:val="00A30C3C"/>
    <w:rsid w:val="00A44495"/>
    <w:rsid w:val="00A4728A"/>
    <w:rsid w:val="00A85E2F"/>
    <w:rsid w:val="00A93736"/>
    <w:rsid w:val="00AA5143"/>
    <w:rsid w:val="00AB26A3"/>
    <w:rsid w:val="00B27692"/>
    <w:rsid w:val="00B27CEF"/>
    <w:rsid w:val="00B36E2C"/>
    <w:rsid w:val="00B50C60"/>
    <w:rsid w:val="00B518A7"/>
    <w:rsid w:val="00B61480"/>
    <w:rsid w:val="00B7015F"/>
    <w:rsid w:val="00B70DD6"/>
    <w:rsid w:val="00B84E1F"/>
    <w:rsid w:val="00B93170"/>
    <w:rsid w:val="00BC0006"/>
    <w:rsid w:val="00BC3F50"/>
    <w:rsid w:val="00BE4421"/>
    <w:rsid w:val="00BF613A"/>
    <w:rsid w:val="00BF74C3"/>
    <w:rsid w:val="00C067B8"/>
    <w:rsid w:val="00C07C14"/>
    <w:rsid w:val="00C12367"/>
    <w:rsid w:val="00C1593E"/>
    <w:rsid w:val="00C22CC9"/>
    <w:rsid w:val="00C2338D"/>
    <w:rsid w:val="00C32499"/>
    <w:rsid w:val="00C33DCA"/>
    <w:rsid w:val="00C3584E"/>
    <w:rsid w:val="00C35C73"/>
    <w:rsid w:val="00C42200"/>
    <w:rsid w:val="00C44FB6"/>
    <w:rsid w:val="00C52443"/>
    <w:rsid w:val="00C72CE1"/>
    <w:rsid w:val="00C75A9E"/>
    <w:rsid w:val="00C817D5"/>
    <w:rsid w:val="00C905EB"/>
    <w:rsid w:val="00CA0BAE"/>
    <w:rsid w:val="00CB1028"/>
    <w:rsid w:val="00CB385B"/>
    <w:rsid w:val="00CB746D"/>
    <w:rsid w:val="00CC006C"/>
    <w:rsid w:val="00CC52BE"/>
    <w:rsid w:val="00CD597F"/>
    <w:rsid w:val="00D04D2D"/>
    <w:rsid w:val="00D13D32"/>
    <w:rsid w:val="00D33A62"/>
    <w:rsid w:val="00D66E45"/>
    <w:rsid w:val="00D75D68"/>
    <w:rsid w:val="00D81B42"/>
    <w:rsid w:val="00D81F25"/>
    <w:rsid w:val="00D9075D"/>
    <w:rsid w:val="00D94043"/>
    <w:rsid w:val="00DA3143"/>
    <w:rsid w:val="00DA51A7"/>
    <w:rsid w:val="00DB3EB0"/>
    <w:rsid w:val="00DC0733"/>
    <w:rsid w:val="00DC73DB"/>
    <w:rsid w:val="00DD7758"/>
    <w:rsid w:val="00DF7CAF"/>
    <w:rsid w:val="00E02709"/>
    <w:rsid w:val="00E049D5"/>
    <w:rsid w:val="00E04C5A"/>
    <w:rsid w:val="00E0589D"/>
    <w:rsid w:val="00E07864"/>
    <w:rsid w:val="00E10CB9"/>
    <w:rsid w:val="00E15A4B"/>
    <w:rsid w:val="00E54C9F"/>
    <w:rsid w:val="00E63E83"/>
    <w:rsid w:val="00E761A0"/>
    <w:rsid w:val="00E76B09"/>
    <w:rsid w:val="00E83719"/>
    <w:rsid w:val="00E84AF4"/>
    <w:rsid w:val="00E8730E"/>
    <w:rsid w:val="00E87916"/>
    <w:rsid w:val="00E92112"/>
    <w:rsid w:val="00EA2E81"/>
    <w:rsid w:val="00ED2050"/>
    <w:rsid w:val="00ED6FEE"/>
    <w:rsid w:val="00EF0F91"/>
    <w:rsid w:val="00EF6737"/>
    <w:rsid w:val="00F05253"/>
    <w:rsid w:val="00F05B19"/>
    <w:rsid w:val="00F25DC1"/>
    <w:rsid w:val="00F31879"/>
    <w:rsid w:val="00F3403B"/>
    <w:rsid w:val="00F43649"/>
    <w:rsid w:val="00F44F26"/>
    <w:rsid w:val="00F72ACA"/>
    <w:rsid w:val="00F95631"/>
    <w:rsid w:val="00F97848"/>
    <w:rsid w:val="00FC7252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DDC2F3D"/>
  <w15:chartTrackingRefBased/>
  <w15:docId w15:val="{058E8ED5-76C3-4014-B47A-0F86332D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" w:hAnsi="Arial" w:cs="Arial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900"/>
      </w:tabs>
      <w:ind w:left="180"/>
      <w:jc w:val="both"/>
      <w:outlineLvl w:val="1"/>
    </w:pPr>
    <w:rPr>
      <w:rFonts w:ascii="Verdana" w:hAnsi="Verdana" w:cs="Verdana"/>
      <w:color w:val="008000"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5040"/>
      </w:tabs>
      <w:ind w:left="50"/>
      <w:jc w:val="both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5040"/>
      </w:tabs>
      <w:ind w:left="50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tabs>
        <w:tab w:val="left" w:pos="5040"/>
      </w:tabs>
      <w:ind w:left="50" w:firstLine="658"/>
      <w:outlineLvl w:val="5"/>
    </w:pPr>
    <w:rPr>
      <w:rFonts w:ascii="Times New Roman" w:hAnsi="Times New Roman" w:cs="Times New Roman"/>
      <w:sz w:val="24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tabs>
        <w:tab w:val="left" w:pos="5760"/>
      </w:tabs>
      <w:ind w:left="50" w:hanging="50"/>
      <w:jc w:val="both"/>
      <w:outlineLvl w:val="7"/>
    </w:pPr>
    <w:rPr>
      <w:rFonts w:ascii="Times New Roman" w:hAnsi="Times New Roman" w:cs="Times New Roman"/>
      <w:b/>
      <w:bCs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right="-339"/>
      <w:jc w:val="both"/>
      <w:outlineLvl w:val="8"/>
    </w:pPr>
    <w:rPr>
      <w:rFonts w:ascii="Verdana" w:hAnsi="Verdana" w:cs="Verdana"/>
      <w:b/>
      <w:color w:val="00800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Calibri" w:hAnsi="Calibri" w:cs="Calibri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  <w:b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Calibri" w:hAnsi="Calibri" w:cs="Times New Roman" w:hint="default"/>
    </w:rPr>
  </w:style>
  <w:style w:type="character" w:customStyle="1" w:styleId="WW8Num16z1">
    <w:name w:val="WW8Num16z1"/>
    <w:rPr>
      <w:rFonts w:ascii="Symbol" w:hAnsi="Symbol" w:cs="Symbol"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ascii="Symbol" w:hAnsi="Symbol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Times New Roman" w:hAnsi="Arial" w:cs="Aria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Symbol" w:hAnsi="Symbol" w:cs="Times New Roman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  <w:b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Times New Roman"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Tahoma" w:eastAsia="Times New Roman" w:hAnsi="Tahoma" w:cs="Tahoma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Symbol" w:hAnsi="Symbol" w:cs="Symbol" w:hint="default"/>
      <w:sz w:val="20"/>
    </w:rPr>
  </w:style>
  <w:style w:type="character" w:customStyle="1" w:styleId="WW8Num31z1">
    <w:name w:val="WW8Num31z1"/>
    <w:rPr>
      <w:rFonts w:ascii="Courier New" w:hAnsi="Courier New" w:cs="Courier New" w:hint="default"/>
      <w:sz w:val="20"/>
    </w:rPr>
  </w:style>
  <w:style w:type="character" w:customStyle="1" w:styleId="WW8Num31z2">
    <w:name w:val="WW8Num31z2"/>
    <w:rPr>
      <w:rFonts w:ascii="Wingdings" w:hAnsi="Wingdings" w:cs="Wingdings" w:hint="default"/>
      <w:sz w:val="20"/>
    </w:rPr>
  </w:style>
  <w:style w:type="character" w:customStyle="1" w:styleId="WW8Num32z0">
    <w:name w:val="WW8Num32z0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</w:style>
  <w:style w:type="character" w:customStyle="1" w:styleId="WW8Num32z2">
    <w:name w:val="WW8Num32z2"/>
    <w:rPr>
      <w:rFonts w:hint="default"/>
      <w:u w:val="none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  <w:rPr>
      <w:rFonts w:ascii="Courier New" w:hAnsi="Courier New" w:cs="Courier New" w:hint="default"/>
    </w:rPr>
  </w:style>
  <w:style w:type="character" w:customStyle="1" w:styleId="WW8Num32z5">
    <w:name w:val="WW8Num32z5"/>
    <w:rPr>
      <w:rFonts w:ascii="Wingdings" w:hAnsi="Wingdings" w:cs="Wingdings" w:hint="default"/>
    </w:rPr>
  </w:style>
  <w:style w:type="character" w:customStyle="1" w:styleId="WW8Num33z0">
    <w:name w:val="WW8Num33z0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  <w:rPr>
      <w:rFonts w:ascii="Symbol" w:hAnsi="Symbol" w:cs="Symbol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4">
    <w:name w:val="WW8Num35z4"/>
    <w:rPr>
      <w:rFonts w:ascii="Courier New" w:hAnsi="Courier New" w:cs="Courier New" w:hint="default"/>
    </w:rPr>
  </w:style>
  <w:style w:type="character" w:customStyle="1" w:styleId="WW8Num36z0">
    <w:name w:val="WW8Num36z0"/>
    <w:rPr>
      <w:rFonts w:ascii="Calibri" w:eastAsia="Calibri" w:hAnsi="Calibri" w:cs="Calibri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Arial" w:eastAsia="Times New Roman" w:hAnsi="Arial" w:cs="Aria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Arial" w:eastAsia="Times New Roman" w:hAnsi="Arial" w:cs="Aria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" w:eastAsia="Times New Roman" w:hAnsi="Arial" w:cs="Arial" w:hint="default"/>
      <w:sz w:val="22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rFonts w:ascii="Arial" w:hAnsi="Arial" w:cs="Arial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character" w:customStyle="1" w:styleId="Corpodeltesto3Carattere">
    <w:name w:val="Corpo del testo 3 Carattere"/>
    <w:rPr>
      <w:rFonts w:ascii="Arial" w:hAnsi="Arial" w:cs="Arial"/>
      <w:sz w:val="16"/>
      <w:szCs w:val="16"/>
    </w:rPr>
  </w:style>
  <w:style w:type="paragraph" w:customStyle="1" w:styleId="Titolo10">
    <w:name w:val="Titolo1"/>
    <w:basedOn w:val="Normale"/>
    <w:next w:val="Corpodeltesto"/>
    <w:pPr>
      <w:overflowPunct w:val="0"/>
      <w:autoSpaceDE w:val="0"/>
      <w:jc w:val="center"/>
      <w:textAlignment w:val="baseline"/>
    </w:pPr>
    <w:rPr>
      <w:rFonts w:ascii="Times New Roman" w:hAnsi="Times New Roman" w:cs="Times New Roman"/>
      <w:b/>
      <w:sz w:val="24"/>
    </w:rPr>
  </w:style>
  <w:style w:type="paragraph" w:customStyle="1" w:styleId="Corpodeltesto">
    <w:name w:val="Corpo del testo"/>
    <w:basedOn w:val="Normale"/>
    <w:pPr>
      <w:widowControl w:val="0"/>
      <w:jc w:val="both"/>
    </w:pPr>
    <w:rPr>
      <w:rFonts w:ascii="Times New Roman" w:hAnsi="Times New Roman" w:cs="Times New Roman"/>
      <w:color w:val="FF0000"/>
      <w:sz w:val="24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widowControl w:val="0"/>
      <w:ind w:left="72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31">
    <w:name w:val="Rientro corpo del testo 31"/>
    <w:basedOn w:val="Normale"/>
    <w:pPr>
      <w:widowControl w:val="0"/>
      <w:ind w:left="60"/>
      <w:jc w:val="both"/>
    </w:pPr>
    <w:rPr>
      <w:rFonts w:ascii="Times New Roman" w:hAnsi="Times New Roman" w:cs="Times New Roman"/>
      <w:sz w:val="24"/>
    </w:rPr>
  </w:style>
  <w:style w:type="paragraph" w:customStyle="1" w:styleId="Corpodeltesto21">
    <w:name w:val="Corpo del testo 21"/>
    <w:basedOn w:val="Normale"/>
    <w:pPr>
      <w:widowControl w:val="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21">
    <w:name w:val="Rientro corpo del testo 21"/>
    <w:basedOn w:val="Normale"/>
    <w:pPr>
      <w:tabs>
        <w:tab w:val="left" w:pos="5040"/>
      </w:tabs>
      <w:ind w:left="50"/>
      <w:jc w:val="both"/>
    </w:pPr>
    <w:rPr>
      <w:sz w:val="24"/>
    </w:rPr>
  </w:style>
  <w:style w:type="paragraph" w:customStyle="1" w:styleId="Testodelblocco1">
    <w:name w:val="Testo del blocco1"/>
    <w:basedOn w:val="Normale"/>
    <w:p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left="1416" w:right="-339" w:hanging="1416"/>
      <w:jc w:val="both"/>
    </w:pPr>
    <w:rPr>
      <w:rFonts w:ascii="Verdana" w:hAnsi="Verdana" w:cs="Verdana"/>
      <w:b/>
      <w:color w:val="008000"/>
      <w:sz w:val="16"/>
      <w:szCs w:val="16"/>
    </w:rPr>
  </w:style>
  <w:style w:type="paragraph" w:customStyle="1" w:styleId="Oggetto">
    <w:name w:val="Oggetto"/>
    <w:basedOn w:val="Normale"/>
    <w:pPr>
      <w:widowControl w:val="0"/>
      <w:snapToGrid w:val="0"/>
      <w:jc w:val="both"/>
    </w:pPr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overini">
    <w:name w:val="overini."/>
    <w:basedOn w:val="Corpodeltesto"/>
    <w:pPr>
      <w:widowControl/>
    </w:pPr>
    <w:rPr>
      <w:color w:val="000000"/>
    </w:rPr>
  </w:style>
  <w:style w:type="paragraph" w:customStyle="1" w:styleId="Testonormale1">
    <w:name w:val="Testo normale1"/>
    <w:basedOn w:val="Normale"/>
    <w:rPr>
      <w:rFonts w:ascii="Courier New" w:hAnsi="Courier New" w:cs="Times New Roman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</w:style>
  <w:style w:type="character" w:customStyle="1" w:styleId="Menzionenonrisolta1">
    <w:name w:val="Menzione non risolta1"/>
    <w:uiPriority w:val="99"/>
    <w:semiHidden/>
    <w:unhideWhenUsed/>
    <w:rsid w:val="00BC3F50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7E69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69E6"/>
  </w:style>
  <w:style w:type="character" w:customStyle="1" w:styleId="TestocommentoCarattere">
    <w:name w:val="Testo commento Carattere"/>
    <w:link w:val="Testocommento"/>
    <w:uiPriority w:val="99"/>
    <w:rsid w:val="007E69E6"/>
    <w:rPr>
      <w:rFonts w:ascii="Arial" w:hAnsi="Arial" w:cs="Arial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69E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E69E6"/>
    <w:rPr>
      <w:rFonts w:ascii="Arial" w:hAnsi="Arial" w:cs="Arial"/>
      <w:b/>
      <w:bCs/>
      <w:lang w:eastAsia="zh-CN"/>
    </w:rPr>
  </w:style>
  <w:style w:type="table" w:styleId="Grigliatabella">
    <w:name w:val="Table Grid"/>
    <w:basedOn w:val="Tabellanormale"/>
    <w:uiPriority w:val="39"/>
    <w:rsid w:val="007075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EA2E81"/>
  </w:style>
  <w:style w:type="character" w:customStyle="1" w:styleId="TestonotaapidipaginaCarattere">
    <w:name w:val="Testo nota a piè di pagina Carattere"/>
    <w:link w:val="Testonotaapidipagina"/>
    <w:uiPriority w:val="99"/>
    <w:rsid w:val="00EA2E81"/>
    <w:rPr>
      <w:rFonts w:ascii="Arial" w:hAnsi="Arial" w:cs="Arial"/>
      <w:lang w:eastAsia="zh-CN"/>
    </w:rPr>
  </w:style>
  <w:style w:type="character" w:styleId="Rimandonotaapidipagina">
    <w:name w:val="footnote reference"/>
    <w:uiPriority w:val="99"/>
    <w:semiHidden/>
    <w:unhideWhenUsed/>
    <w:rsid w:val="00EA2E81"/>
    <w:rPr>
      <w:vertAlign w:val="superscript"/>
    </w:rPr>
  </w:style>
  <w:style w:type="paragraph" w:styleId="Titolo">
    <w:name w:val="Title"/>
    <w:basedOn w:val="Normale"/>
    <w:link w:val="TitoloCarattere"/>
    <w:uiPriority w:val="10"/>
    <w:qFormat/>
    <w:rsid w:val="00F31879"/>
    <w:pPr>
      <w:widowControl w:val="0"/>
      <w:suppressAutoHyphens w:val="0"/>
      <w:autoSpaceDE w:val="0"/>
      <w:autoSpaceDN w:val="0"/>
      <w:spacing w:before="88"/>
      <w:ind w:left="1872" w:right="1863"/>
      <w:jc w:val="center"/>
    </w:pPr>
    <w:rPr>
      <w:rFonts w:eastAsia="Arial"/>
      <w:b/>
      <w:bCs/>
      <w:sz w:val="40"/>
      <w:szCs w:val="4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31879"/>
    <w:rPr>
      <w:rFonts w:ascii="Arial" w:eastAsia="Arial" w:hAnsi="Arial" w:cs="Arial"/>
      <w:b/>
      <w:bCs/>
      <w:sz w:val="40"/>
      <w:szCs w:val="40"/>
      <w:lang w:eastAsia="en-US"/>
    </w:rPr>
  </w:style>
  <w:style w:type="character" w:customStyle="1" w:styleId="fontstyle01">
    <w:name w:val="fontstyle01"/>
    <w:basedOn w:val="Carpredefinitoparagrafo"/>
    <w:rsid w:val="00C72CE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unhideWhenUsed/>
    <w:rsid w:val="00527CEB"/>
    <w:pPr>
      <w:suppressAutoHyphens w:val="0"/>
      <w:spacing w:after="120" w:line="48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27CEB"/>
    <w:rPr>
      <w:rFonts w:eastAsia="Times New Roman"/>
    </w:rPr>
  </w:style>
  <w:style w:type="paragraph" w:styleId="Corpotesto">
    <w:name w:val="Body Text"/>
    <w:basedOn w:val="Normale"/>
    <w:link w:val="CorpotestoCarattere"/>
    <w:unhideWhenUsed/>
    <w:rsid w:val="00527CEB"/>
    <w:pPr>
      <w:suppressAutoHyphens w:val="0"/>
      <w:spacing w:after="120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27CEB"/>
    <w:rPr>
      <w:rFonts w:eastAsia="Times New Roman"/>
    </w:rPr>
  </w:style>
  <w:style w:type="paragraph" w:styleId="Nessunaspaziatura">
    <w:name w:val="No Spacing"/>
    <w:uiPriority w:val="1"/>
    <w:qFormat/>
    <w:rsid w:val="004F203C"/>
    <w:pPr>
      <w:jc w:val="both"/>
    </w:pPr>
    <w:rPr>
      <w:rFonts w:eastAsia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7FA41-59B7-4B9A-8A58-98D7D81C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HP Inc.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>Società Servizi SocioSanitari Val Seriana a r.l.</dc:subject>
  <dc:creator>marimomaffeis</dc:creator>
  <cp:keywords/>
  <cp:lastModifiedBy>Ugo CASTELLETTI</cp:lastModifiedBy>
  <cp:revision>16</cp:revision>
  <cp:lastPrinted>2021-06-28T13:22:00Z</cp:lastPrinted>
  <dcterms:created xsi:type="dcterms:W3CDTF">2023-12-13T15:59:00Z</dcterms:created>
  <dcterms:modified xsi:type="dcterms:W3CDTF">2025-08-13T06:48:00Z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e">
    <vt:lpwstr>Società Servizi SocioSanitari Val Seriana a r.l.</vt:lpwstr>
  </property>
  <property fmtid="{D5CDD505-2E9C-101B-9397-08002B2CF9AE}" pid="3" name="Editore">
    <vt:lpwstr>CONSINFO.IT</vt:lpwstr>
  </property>
  <property fmtid="{D5CDD505-2E9C-101B-9397-08002B2CF9AE}" pid="4" name="Redattore">
    <vt:lpwstr>PIFFARI Mauro</vt:lpwstr>
  </property>
</Properties>
</file>