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51A7" w:rsidRPr="00567652" w:rsidRDefault="00DA51A7" w:rsidP="00B84E1F">
      <w:pPr>
        <w:rPr>
          <w:rFonts w:ascii="Calibri" w:eastAsia="SimSun" w:hAnsi="Calibri" w:cs="Calibri"/>
        </w:rPr>
      </w:pPr>
    </w:p>
    <w:p w:rsidR="00B27CEF" w:rsidRPr="00567652" w:rsidRDefault="00C837DE" w:rsidP="00B27CEF">
      <w:pPr>
        <w:jc w:val="center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 xml:space="preserve">ALLEGATO </w:t>
      </w:r>
      <w:r w:rsidR="005F1854">
        <w:rPr>
          <w:rFonts w:ascii="Calibri" w:hAnsi="Calibri" w:cs="Calibri"/>
          <w:b/>
        </w:rPr>
        <w:t>B</w:t>
      </w:r>
      <w:r w:rsidR="00EF7C04">
        <w:rPr>
          <w:rFonts w:ascii="Calibri" w:hAnsi="Calibri" w:cs="Calibri"/>
          <w:b/>
        </w:rPr>
        <w:t>)</w:t>
      </w:r>
    </w:p>
    <w:p w:rsidR="00C1593E" w:rsidRPr="00567652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 xml:space="preserve">MODULO </w:t>
      </w:r>
      <w:r w:rsidR="001826B6" w:rsidRPr="00567652">
        <w:rPr>
          <w:rFonts w:ascii="Calibri" w:hAnsi="Calibri" w:cs="Calibri"/>
          <w:b/>
        </w:rPr>
        <w:t xml:space="preserve">DICHIARAZIONE ELEMENTI DI </w:t>
      </w:r>
      <w:r w:rsidR="00E66BC3">
        <w:rPr>
          <w:rFonts w:ascii="Calibri" w:hAnsi="Calibri" w:cs="Calibri"/>
          <w:b/>
        </w:rPr>
        <w:t>VALUTAZIONE</w:t>
      </w:r>
    </w:p>
    <w:p w:rsidR="00C837DE" w:rsidRPr="00130FDD" w:rsidRDefault="00C837DE" w:rsidP="00C837DE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35"/>
        <w:jc w:val="center"/>
        <w:rPr>
          <w:rFonts w:asciiTheme="majorHAnsi" w:hAnsiTheme="majorHAnsi" w:cstheme="majorHAnsi"/>
          <w:b/>
        </w:rPr>
      </w:pPr>
      <w:r w:rsidRPr="00130FDD">
        <w:rPr>
          <w:rFonts w:asciiTheme="majorHAnsi" w:eastAsia="Arial" w:hAnsiTheme="majorHAnsi" w:cstheme="majorHAnsi"/>
          <w:b/>
          <w:color w:val="000000"/>
        </w:rPr>
        <w:t>AVVISO PUBBLICO</w:t>
      </w:r>
      <w:r>
        <w:rPr>
          <w:rFonts w:asciiTheme="majorHAnsi" w:eastAsia="Arial" w:hAnsiTheme="majorHAnsi" w:cstheme="majorHAnsi"/>
          <w:b/>
          <w:color w:val="000000"/>
        </w:rPr>
        <w:t xml:space="preserve"> </w:t>
      </w:r>
      <w:proofErr w:type="spellStart"/>
      <w:r>
        <w:rPr>
          <w:rFonts w:asciiTheme="majorHAnsi" w:eastAsia="Arial" w:hAnsiTheme="majorHAnsi" w:cstheme="majorHAnsi"/>
          <w:b/>
          <w:color w:val="000000"/>
        </w:rPr>
        <w:t>DI</w:t>
      </w:r>
      <w:proofErr w:type="spellEnd"/>
      <w:r>
        <w:rPr>
          <w:rFonts w:asciiTheme="majorHAnsi" w:eastAsia="Arial" w:hAnsiTheme="majorHAnsi" w:cstheme="majorHAnsi"/>
          <w:b/>
          <w:color w:val="000000"/>
        </w:rPr>
        <w:t xml:space="preserve"> PROCEDURA COMPARATIVA </w:t>
      </w:r>
    </w:p>
    <w:p w:rsidR="00C837DE" w:rsidRPr="007C78E4" w:rsidRDefault="00C837DE" w:rsidP="00C837DE">
      <w:pPr>
        <w:tabs>
          <w:tab w:val="left" w:pos="5954"/>
        </w:tabs>
        <w:jc w:val="center"/>
        <w:rPr>
          <w:rFonts w:asciiTheme="majorHAnsi" w:hAnsiTheme="majorHAnsi" w:cstheme="majorHAnsi"/>
          <w:b/>
        </w:rPr>
      </w:pPr>
      <w:r w:rsidRPr="00130FDD">
        <w:rPr>
          <w:rFonts w:asciiTheme="majorHAnsi" w:hAnsiTheme="majorHAnsi" w:cstheme="majorHAnsi"/>
          <w:b/>
        </w:rPr>
        <w:t xml:space="preserve"> PER IL CONFERIMENTO </w:t>
      </w:r>
      <w:proofErr w:type="spellStart"/>
      <w:r w:rsidRPr="00ED42F6">
        <w:rPr>
          <w:rFonts w:asciiTheme="majorHAnsi" w:hAnsiTheme="majorHAnsi" w:cstheme="majorHAnsi"/>
          <w:b/>
        </w:rPr>
        <w:t>DI</w:t>
      </w:r>
      <w:proofErr w:type="spellEnd"/>
      <w:r w:rsidRPr="00ED42F6">
        <w:rPr>
          <w:rFonts w:asciiTheme="majorHAnsi" w:hAnsiTheme="majorHAnsi" w:cstheme="majorHAnsi"/>
          <w:b/>
        </w:rPr>
        <w:t xml:space="preserve"> n. 2 INCARICHI</w:t>
      </w:r>
      <w:r w:rsidRPr="00130FDD">
        <w:rPr>
          <w:rFonts w:asciiTheme="majorHAnsi" w:hAnsiTheme="majorHAnsi" w:cstheme="majorHAnsi"/>
          <w:b/>
        </w:rPr>
        <w:t xml:space="preserve"> LIBERO </w:t>
      </w:r>
      <w:r w:rsidRPr="00ED42F6">
        <w:rPr>
          <w:rFonts w:asciiTheme="majorHAnsi" w:hAnsiTheme="majorHAnsi" w:cstheme="majorHAnsi"/>
          <w:b/>
        </w:rPr>
        <w:t xml:space="preserve">PROFESSIONALI </w:t>
      </w:r>
      <w:proofErr w:type="spellStart"/>
      <w:r w:rsidRPr="00ED42F6">
        <w:rPr>
          <w:rFonts w:asciiTheme="majorHAnsi" w:hAnsiTheme="majorHAnsi" w:cstheme="majorHAnsi"/>
          <w:b/>
        </w:rPr>
        <w:t>DI</w:t>
      </w:r>
      <w:proofErr w:type="spellEnd"/>
      <w:r w:rsidRPr="00ED42F6">
        <w:rPr>
          <w:rFonts w:asciiTheme="majorHAnsi" w:hAnsiTheme="majorHAnsi" w:cstheme="majorHAnsi"/>
          <w:b/>
        </w:rPr>
        <w:t xml:space="preserve"> OSTETRICO/A</w:t>
      </w:r>
    </w:p>
    <w:p w:rsidR="00C837DE" w:rsidRPr="00130FDD" w:rsidRDefault="00C837DE" w:rsidP="00C837DE">
      <w:pPr>
        <w:tabs>
          <w:tab w:val="left" w:pos="5954"/>
        </w:tabs>
        <w:jc w:val="center"/>
        <w:rPr>
          <w:rFonts w:asciiTheme="majorHAnsi" w:hAnsiTheme="majorHAnsi" w:cstheme="majorHAnsi"/>
        </w:rPr>
      </w:pPr>
      <w:r w:rsidRPr="00130FDD">
        <w:rPr>
          <w:rFonts w:asciiTheme="majorHAnsi" w:hAnsiTheme="majorHAnsi" w:cstheme="majorHAnsi"/>
        </w:rPr>
        <w:t>(Are</w:t>
      </w:r>
      <w:r>
        <w:rPr>
          <w:rFonts w:asciiTheme="majorHAnsi" w:hAnsiTheme="majorHAnsi" w:cstheme="majorHAnsi"/>
        </w:rPr>
        <w:t>a: Consultorio familiare</w:t>
      </w:r>
      <w:r w:rsidRPr="00130FDD">
        <w:rPr>
          <w:rFonts w:asciiTheme="majorHAnsi" w:hAnsiTheme="majorHAnsi" w:cstheme="majorHAnsi"/>
        </w:rPr>
        <w:t xml:space="preserve">) </w:t>
      </w:r>
    </w:p>
    <w:p w:rsidR="00872D20" w:rsidRPr="00567652" w:rsidRDefault="00872D20" w:rsidP="00872D20">
      <w:pPr>
        <w:tabs>
          <w:tab w:val="left" w:pos="5954"/>
        </w:tabs>
        <w:jc w:val="center"/>
        <w:rPr>
          <w:rFonts w:ascii="Calibri" w:hAnsi="Calibri" w:cs="Calibri"/>
          <w:b/>
        </w:rPr>
      </w:pPr>
    </w:p>
    <w:p w:rsidR="0079735F" w:rsidRPr="00567652" w:rsidRDefault="0079735F" w:rsidP="00C1593E">
      <w:pPr>
        <w:pBdr>
          <w:top w:val="nil"/>
          <w:left w:val="nil"/>
          <w:bottom w:val="nil"/>
          <w:right w:val="nil"/>
          <w:between w:val="nil"/>
        </w:pBdr>
        <w:spacing w:before="5"/>
        <w:ind w:left="789" w:right="674"/>
        <w:jc w:val="center"/>
        <w:rPr>
          <w:rFonts w:ascii="Calibri" w:eastAsia="Arial" w:hAnsi="Calibri" w:cs="Calibri"/>
          <w:color w:val="000000"/>
        </w:rPr>
      </w:pPr>
    </w:p>
    <w:p w:rsidR="00C1593E" w:rsidRPr="00567652" w:rsidRDefault="00C1593E" w:rsidP="00C1593E">
      <w:pPr>
        <w:jc w:val="right"/>
        <w:rPr>
          <w:rFonts w:ascii="Calibri" w:hAnsi="Calibri" w:cs="Calibri"/>
          <w:b/>
        </w:rPr>
      </w:pPr>
    </w:p>
    <w:p w:rsidR="00B27CEF" w:rsidRPr="00567652" w:rsidRDefault="00B27CEF" w:rsidP="00C1593E">
      <w:pPr>
        <w:jc w:val="right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>A</w:t>
      </w:r>
      <w:r w:rsidR="00872D20" w:rsidRPr="00567652">
        <w:rPr>
          <w:rFonts w:ascii="Calibri" w:hAnsi="Calibri" w:cs="Calibri"/>
          <w:b/>
        </w:rPr>
        <w:t xml:space="preserve"> Servizi Sociosanitari Val Seriana</w:t>
      </w:r>
    </w:p>
    <w:p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567652" w:rsidRDefault="00872D20" w:rsidP="00BF74C3">
      <w:pPr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>La/</w:t>
      </w:r>
      <w:r w:rsidR="00BF74C3" w:rsidRPr="00567652">
        <w:rPr>
          <w:rFonts w:ascii="Calibri" w:hAnsi="Calibri" w:cs="Calibri"/>
          <w:b/>
        </w:rPr>
        <w:t>Il sottoscritt</w:t>
      </w:r>
      <w:r w:rsidRPr="00567652">
        <w:rPr>
          <w:rFonts w:ascii="Calibri" w:hAnsi="Calibri" w:cs="Calibri"/>
          <w:b/>
        </w:rPr>
        <w:t>a/</w:t>
      </w:r>
      <w:r w:rsidR="00BF74C3" w:rsidRPr="00567652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/>
      </w:tblPr>
      <w:tblGrid>
        <w:gridCol w:w="1418"/>
        <w:gridCol w:w="3544"/>
        <w:gridCol w:w="1418"/>
        <w:gridCol w:w="3544"/>
      </w:tblGrid>
      <w:tr w:rsidR="006E643E" w:rsidRPr="00567652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567652" w:rsidRDefault="0079735F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n</w:t>
            </w:r>
            <w:r w:rsidR="006E643E" w:rsidRPr="00567652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567652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c</w:t>
            </w:r>
            <w:r w:rsidR="006E643E" w:rsidRPr="00567652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567652" w:rsidRDefault="0079735F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n</w:t>
            </w:r>
            <w:r w:rsidR="006E643E" w:rsidRPr="00567652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567652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i</w:t>
            </w:r>
            <w:r w:rsidR="006E643E" w:rsidRPr="00567652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proofErr w:type="spellStart"/>
            <w:r w:rsidRPr="00567652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567652">
              <w:rPr>
                <w:rFonts w:ascii="Calibri" w:eastAsia="Calibri" w:hAnsi="Calibri" w:cs="Calibri"/>
              </w:rPr>
              <w:t>cell</w:t>
            </w:r>
            <w:proofErr w:type="spellEnd"/>
            <w:r w:rsidRPr="0056765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:rsidR="0034101A" w:rsidRPr="00567652" w:rsidRDefault="0034101A" w:rsidP="0034101A">
      <w:pPr>
        <w:rPr>
          <w:rFonts w:ascii="Calibri" w:eastAsia="Calibri" w:hAnsi="Calibri" w:cs="Calibri"/>
        </w:rPr>
      </w:pPr>
    </w:p>
    <w:p w:rsidR="00872D20" w:rsidRDefault="00CA39FD" w:rsidP="00CA39FD">
      <w:pPr>
        <w:jc w:val="center"/>
        <w:rPr>
          <w:rFonts w:ascii="Calibri" w:eastAsia="Calibri" w:hAnsi="Calibri" w:cs="Calibri"/>
          <w:b/>
        </w:rPr>
      </w:pPr>
      <w:r w:rsidRPr="00CA39FD">
        <w:rPr>
          <w:rFonts w:ascii="Calibri" w:eastAsia="Calibri" w:hAnsi="Calibri" w:cs="Calibri"/>
          <w:b/>
        </w:rPr>
        <w:t>CONSAPEVOLE</w:t>
      </w:r>
    </w:p>
    <w:p w:rsidR="00CA39FD" w:rsidRPr="00CA39FD" w:rsidRDefault="00CA39FD" w:rsidP="00CA39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senza n</w:t>
      </w:r>
      <w:r w:rsidR="00DE3E00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lla obiettare al fatto c</w:t>
      </w:r>
      <w:r w:rsidRPr="00CA39FD"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</w:rPr>
        <w:t>la Commissione potrà valutare ogni elemento qualitativo e quantitativo desumibile dal curriculum vitae, ad integrazione, ed anche in contrasto, con gli elementi di seguito dichiarati,</w:t>
      </w:r>
    </w:p>
    <w:p w:rsidR="00CA39FD" w:rsidRDefault="00CA39FD" w:rsidP="00872D20">
      <w:pPr>
        <w:jc w:val="both"/>
        <w:rPr>
          <w:rFonts w:ascii="Calibri" w:eastAsia="Calibri" w:hAnsi="Calibri" w:cs="Calibri"/>
        </w:rPr>
      </w:pPr>
    </w:p>
    <w:p w:rsidR="00CA39FD" w:rsidRPr="00567652" w:rsidRDefault="00CA39FD" w:rsidP="00872D20">
      <w:pPr>
        <w:jc w:val="both"/>
        <w:rPr>
          <w:rFonts w:ascii="Calibri" w:eastAsia="Calibri" w:hAnsi="Calibri" w:cs="Calibri"/>
        </w:rPr>
      </w:pPr>
    </w:p>
    <w:p w:rsidR="0034101A" w:rsidRDefault="0034101A" w:rsidP="00872D20">
      <w:pPr>
        <w:jc w:val="both"/>
        <w:rPr>
          <w:rFonts w:ascii="Calibri" w:hAnsi="Calibri" w:cs="Calibri"/>
        </w:rPr>
      </w:pPr>
      <w:r w:rsidRPr="00567652">
        <w:rPr>
          <w:rFonts w:ascii="Calibri" w:eastAsia="Calibri" w:hAnsi="Calibri" w:cs="Calibri"/>
        </w:rPr>
        <w:t>ai sensi e per gli effetti di quanto previsto agli artt. 46 e 47 del d.p.r. 28 dicembre 2000, n. 445, consapevole delle responsabilità penali previste dagli artt. 75 e 76 del medesimo d.p.r. n. 445/2000 nel caso di dichiarazione non veritiera e falsità negli atti</w:t>
      </w:r>
    </w:p>
    <w:p w:rsidR="006D0E21" w:rsidRPr="00567652" w:rsidRDefault="006D0E21" w:rsidP="006D0E21">
      <w:pPr>
        <w:jc w:val="center"/>
        <w:rPr>
          <w:rFonts w:ascii="Calibri" w:hAnsi="Calibri" w:cs="Calibri"/>
          <w:b/>
        </w:rPr>
      </w:pPr>
    </w:p>
    <w:p w:rsidR="006D0E21" w:rsidRPr="00567652" w:rsidRDefault="006D0E21" w:rsidP="006D0E21">
      <w:pPr>
        <w:jc w:val="center"/>
        <w:rPr>
          <w:rFonts w:ascii="Calibri" w:hAnsi="Calibri" w:cs="Calibri"/>
          <w:b/>
        </w:rPr>
      </w:pPr>
      <w:r w:rsidRPr="00567652">
        <w:rPr>
          <w:rFonts w:ascii="Calibri" w:eastAsia="Calibri" w:hAnsi="Calibri" w:cs="Calibri"/>
          <w:b/>
        </w:rPr>
        <w:t>DICHIARA</w:t>
      </w:r>
    </w:p>
    <w:p w:rsidR="0012229D" w:rsidRPr="00567652" w:rsidRDefault="0012229D" w:rsidP="006D0E21">
      <w:pPr>
        <w:jc w:val="center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 xml:space="preserve">I SEGUENTI ELEMENTI SOGGETTI A VALUTAZIONE AI SENSI DELL’AVVISO </w:t>
      </w:r>
    </w:p>
    <w:p w:rsidR="0012229D" w:rsidRPr="00567652" w:rsidRDefault="0012229D" w:rsidP="006D0E21">
      <w:pPr>
        <w:jc w:val="center"/>
        <w:rPr>
          <w:rFonts w:ascii="Calibri" w:hAnsi="Calibri" w:cs="Calibri"/>
          <w:b/>
        </w:rPr>
      </w:pPr>
    </w:p>
    <w:p w:rsidR="0012229D" w:rsidRDefault="0012229D" w:rsidP="00C837DE">
      <w:pPr>
        <w:numPr>
          <w:ilvl w:val="0"/>
          <w:numId w:val="23"/>
        </w:numPr>
        <w:spacing w:line="276" w:lineRule="auto"/>
        <w:ind w:right="672"/>
        <w:rPr>
          <w:rFonts w:ascii="Calibri Light" w:hAnsi="Calibri Light" w:cs="Calibri Light"/>
          <w:color w:val="000000"/>
          <w:szCs w:val="24"/>
          <w:u w:val="single"/>
        </w:rPr>
      </w:pPr>
      <w:r w:rsidRPr="0012229D">
        <w:rPr>
          <w:rFonts w:ascii="Calibri Light" w:hAnsi="Calibri Light" w:cs="Calibri Light"/>
          <w:color w:val="000000"/>
          <w:szCs w:val="24"/>
          <w:u w:val="single"/>
        </w:rPr>
        <w:t>Esperienze formative attinenti la profess</w:t>
      </w:r>
      <w:r w:rsidR="00C837DE">
        <w:rPr>
          <w:rFonts w:ascii="Calibri Light" w:hAnsi="Calibri Light" w:cs="Calibri Light"/>
          <w:color w:val="000000"/>
          <w:szCs w:val="24"/>
          <w:u w:val="single"/>
        </w:rPr>
        <w:t xml:space="preserve">ionalità richiesta – </w:t>
      </w:r>
      <w:proofErr w:type="spellStart"/>
      <w:r w:rsidR="00C837DE">
        <w:rPr>
          <w:rFonts w:ascii="Calibri Light" w:hAnsi="Calibri Light" w:cs="Calibri Light"/>
          <w:color w:val="000000"/>
          <w:szCs w:val="24"/>
          <w:u w:val="single"/>
        </w:rPr>
        <w:t>max</w:t>
      </w:r>
      <w:proofErr w:type="spellEnd"/>
      <w:r w:rsidR="00C837DE">
        <w:rPr>
          <w:rFonts w:ascii="Calibri Light" w:hAnsi="Calibri Light" w:cs="Calibri Light"/>
          <w:color w:val="000000"/>
          <w:szCs w:val="24"/>
          <w:u w:val="single"/>
        </w:rPr>
        <w:t xml:space="preserve"> punti 6</w:t>
      </w:r>
    </w:p>
    <w:p w:rsidR="0012229D" w:rsidRPr="0012229D" w:rsidRDefault="0012229D" w:rsidP="00C837DE">
      <w:pPr>
        <w:spacing w:line="276" w:lineRule="auto"/>
        <w:ind w:left="704" w:right="672"/>
        <w:rPr>
          <w:rFonts w:ascii="Calibri Light" w:hAnsi="Calibri Light" w:cs="Calibri Light"/>
          <w:color w:val="000000"/>
          <w:szCs w:val="24"/>
          <w:u w:val="single"/>
        </w:rPr>
      </w:pPr>
      <w:r w:rsidRPr="0012229D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precisare oggetto, </w:t>
      </w:r>
      <w:r w:rsidRPr="0012229D">
        <w:rPr>
          <w:rFonts w:ascii="Calibri" w:hAnsi="Calibri" w:cs="Calibri"/>
        </w:rPr>
        <w:t xml:space="preserve">conseguimento presso, data, </w:t>
      </w:r>
      <w:r>
        <w:rPr>
          <w:rFonts w:ascii="Calibri" w:hAnsi="Calibri" w:cs="Calibri"/>
        </w:rPr>
        <w:t>e ogni notizia ritenuta utile</w:t>
      </w:r>
      <w:r w:rsidRPr="0012229D">
        <w:rPr>
          <w:rFonts w:ascii="Calibri" w:hAnsi="Calibri" w:cs="Calibri"/>
        </w:rPr>
        <w:t>)</w:t>
      </w:r>
    </w:p>
    <w:p w:rsidR="0012229D" w:rsidRPr="00567652" w:rsidRDefault="0012229D" w:rsidP="006D0E21">
      <w:pPr>
        <w:jc w:val="center"/>
        <w:rPr>
          <w:rFonts w:ascii="Calibri" w:hAnsi="Calibri" w:cs="Calibri"/>
          <w:b/>
        </w:rPr>
      </w:pPr>
    </w:p>
    <w:p w:rsidR="002B3A16" w:rsidRDefault="00C837DE" w:rsidP="00C837DE">
      <w:pPr>
        <w:spacing w:line="120" w:lineRule="atLeast"/>
        <w:ind w:left="357"/>
        <w:jc w:val="both"/>
        <w:rPr>
          <w:rFonts w:ascii="Calibri" w:eastAsia="Calibri" w:hAnsi="Calibri" w:cs="Calibri"/>
        </w:rPr>
      </w:pPr>
      <w:r w:rsidRPr="00C837DE">
        <w:rPr>
          <w:rFonts w:ascii="Calibri" w:eastAsia="Calibri" w:hAnsi="Calibri" w:cs="Calibri"/>
        </w:rPr>
        <w:t>Master di durata almeno annuale attinenti alla posizione per la quale ci si candida o specializzazioni in corsi di perfezionamento su argomenti attinenti alla posizione medesima, di durata almeno biennale</w:t>
      </w:r>
    </w:p>
    <w:p w:rsidR="00C837DE" w:rsidRPr="00C837DE" w:rsidRDefault="00C837DE" w:rsidP="00C837DE">
      <w:pPr>
        <w:spacing w:line="120" w:lineRule="atLeast"/>
        <w:ind w:left="357"/>
        <w:jc w:val="both"/>
        <w:rPr>
          <w:rFonts w:ascii="Calibri" w:eastAsia="Calibri" w:hAnsi="Calibri" w:cs="Calibri"/>
        </w:rPr>
      </w:pPr>
    </w:p>
    <w:p w:rsidR="0003200A" w:rsidRDefault="0012229D" w:rsidP="0003200A">
      <w:pPr>
        <w:numPr>
          <w:ilvl w:val="0"/>
          <w:numId w:val="28"/>
        </w:numPr>
        <w:spacing w:line="480" w:lineRule="auto"/>
        <w:rPr>
          <w:rFonts w:ascii="Calibri" w:hAnsi="Calibri" w:cs="Calibri"/>
        </w:rPr>
      </w:pPr>
      <w:r w:rsidRPr="00567652">
        <w:rPr>
          <w:rFonts w:ascii="Calibri" w:hAnsi="Calibri" w:cs="Calibri"/>
        </w:rPr>
        <w:t>____________________________________________________________________________________________</w:t>
      </w:r>
    </w:p>
    <w:p w:rsidR="00C837DE" w:rsidRDefault="00C837DE" w:rsidP="00C837DE">
      <w:pPr>
        <w:spacing w:line="480" w:lineRule="auto"/>
        <w:ind w:left="360"/>
        <w:rPr>
          <w:rFonts w:ascii="Calibri" w:hAnsi="Calibri" w:cs="Calibri"/>
        </w:rPr>
      </w:pPr>
    </w:p>
    <w:p w:rsidR="0003200A" w:rsidRDefault="0003200A" w:rsidP="0003200A">
      <w:pPr>
        <w:numPr>
          <w:ilvl w:val="0"/>
          <w:numId w:val="28"/>
        </w:numPr>
        <w:spacing w:line="480" w:lineRule="auto"/>
        <w:rPr>
          <w:rFonts w:ascii="Calibri" w:hAnsi="Calibri" w:cs="Calibri"/>
        </w:rPr>
      </w:pPr>
      <w:r w:rsidRPr="00567652">
        <w:rPr>
          <w:rFonts w:ascii="Calibri" w:hAnsi="Calibri" w:cs="Calibri"/>
        </w:rPr>
        <w:t>____________________________________________________________________________________________</w:t>
      </w:r>
    </w:p>
    <w:p w:rsidR="00C837DE" w:rsidRDefault="00C837DE" w:rsidP="00CA7DFC">
      <w:pPr>
        <w:ind w:left="360"/>
        <w:jc w:val="center"/>
        <w:rPr>
          <w:rFonts w:ascii="Calibri" w:hAnsi="Calibri" w:cs="Calibri"/>
          <w:color w:val="000000"/>
          <w:lang w:eastAsia="it-IT"/>
        </w:rPr>
      </w:pPr>
    </w:p>
    <w:p w:rsidR="0012229D" w:rsidRDefault="00C478FB" w:rsidP="00C837DE">
      <w:pPr>
        <w:ind w:left="360"/>
        <w:rPr>
          <w:rFonts w:ascii="Calibri Light" w:hAnsi="Calibri Light" w:cs="Calibri Light"/>
          <w:color w:val="000000"/>
          <w:szCs w:val="24"/>
          <w:u w:val="single"/>
        </w:rPr>
      </w:pPr>
      <w:r>
        <w:rPr>
          <w:rFonts w:ascii="Calibri Light" w:hAnsi="Calibri Light" w:cs="Calibri Light"/>
          <w:color w:val="000000"/>
          <w:szCs w:val="24"/>
          <w:u w:val="single"/>
        </w:rPr>
        <w:t>B</w:t>
      </w:r>
      <w:r w:rsidR="00CA7DFC">
        <w:rPr>
          <w:rFonts w:ascii="Calibri Light" w:hAnsi="Calibri Light" w:cs="Calibri Light"/>
          <w:color w:val="000000"/>
          <w:szCs w:val="24"/>
          <w:u w:val="single"/>
        </w:rPr>
        <w:t xml:space="preserve"> - </w:t>
      </w:r>
      <w:r w:rsidR="00542D1D" w:rsidRPr="00542D1D">
        <w:rPr>
          <w:rFonts w:ascii="Calibri Light" w:hAnsi="Calibri Light" w:cs="Calibri Light"/>
          <w:color w:val="000000"/>
          <w:szCs w:val="24"/>
          <w:u w:val="single"/>
        </w:rPr>
        <w:t>Esperienze professionali maturate</w:t>
      </w:r>
      <w:r w:rsidR="00C837DE">
        <w:rPr>
          <w:rFonts w:ascii="Calibri Light" w:hAnsi="Calibri Light" w:cs="Calibri Light"/>
          <w:color w:val="000000"/>
          <w:szCs w:val="24"/>
          <w:u w:val="single"/>
        </w:rPr>
        <w:t xml:space="preserve"> – </w:t>
      </w:r>
      <w:proofErr w:type="spellStart"/>
      <w:r w:rsidR="00C837DE">
        <w:rPr>
          <w:rFonts w:ascii="Calibri Light" w:hAnsi="Calibri Light" w:cs="Calibri Light"/>
          <w:color w:val="000000"/>
          <w:szCs w:val="24"/>
          <w:u w:val="single"/>
        </w:rPr>
        <w:t>max</w:t>
      </w:r>
      <w:proofErr w:type="spellEnd"/>
      <w:r w:rsidR="00C837DE">
        <w:rPr>
          <w:rFonts w:ascii="Calibri Light" w:hAnsi="Calibri Light" w:cs="Calibri Light"/>
          <w:color w:val="000000"/>
          <w:szCs w:val="24"/>
          <w:u w:val="single"/>
        </w:rPr>
        <w:t xml:space="preserve"> punti </w:t>
      </w:r>
      <w:r>
        <w:rPr>
          <w:rFonts w:ascii="Calibri Light" w:hAnsi="Calibri Light" w:cs="Calibri Light"/>
          <w:color w:val="000000"/>
          <w:szCs w:val="24"/>
          <w:u w:val="single"/>
        </w:rPr>
        <w:t>2</w:t>
      </w:r>
      <w:r w:rsidR="002B3A16">
        <w:rPr>
          <w:rFonts w:ascii="Calibri Light" w:hAnsi="Calibri Light" w:cs="Calibri Light"/>
          <w:color w:val="000000"/>
          <w:szCs w:val="24"/>
          <w:u w:val="single"/>
        </w:rPr>
        <w:t>0</w:t>
      </w:r>
    </w:p>
    <w:p w:rsidR="00542D1D" w:rsidRDefault="00542D1D" w:rsidP="00542D1D">
      <w:pPr>
        <w:ind w:left="284"/>
        <w:rPr>
          <w:rFonts w:ascii="Calibri Light" w:hAnsi="Calibri Light" w:cs="Calibri Light"/>
          <w:color w:val="000000"/>
          <w:szCs w:val="24"/>
          <w:u w:val="single"/>
        </w:rPr>
      </w:pPr>
    </w:p>
    <w:p w:rsidR="00542D1D" w:rsidRPr="00567652" w:rsidRDefault="00542D1D" w:rsidP="00542D1D">
      <w:pPr>
        <w:ind w:left="704"/>
        <w:rPr>
          <w:rFonts w:ascii="Calibri" w:hAnsi="Calibri" w:cs="Calibri"/>
          <w:b/>
          <w:u w:val="single"/>
        </w:rPr>
      </w:pPr>
    </w:p>
    <w:p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:rsidR="00CA7DFC" w:rsidRDefault="00CA7DFC" w:rsidP="008763D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:rsidR="008763DB" w:rsidRPr="00E04C5A" w:rsidRDefault="008763DB" w:rsidP="008763D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Luogo e data</w:t>
      </w:r>
      <w:r>
        <w:rPr>
          <w:rFonts w:ascii="Calibri" w:hAnsi="Calibri" w:cs="Calibri"/>
          <w:color w:val="000000"/>
        </w:rPr>
        <w:t xml:space="preserve"> ________________________</w:t>
      </w:r>
      <w:r w:rsidRPr="00E04C5A">
        <w:rPr>
          <w:rFonts w:ascii="Calibri" w:hAnsi="Calibri" w:cs="Calibri"/>
          <w:color w:val="000000"/>
        </w:rPr>
        <w:tab/>
        <w:t xml:space="preserve">Firma </w:t>
      </w:r>
      <w:r>
        <w:rPr>
          <w:rFonts w:ascii="Calibri" w:hAnsi="Calibri" w:cs="Calibri"/>
          <w:color w:val="000000"/>
        </w:rPr>
        <w:t>_______________________________________</w:t>
      </w:r>
    </w:p>
    <w:p w:rsidR="008763DB" w:rsidRPr="00567652" w:rsidRDefault="008763DB" w:rsidP="001826B6">
      <w:pPr>
        <w:spacing w:line="360" w:lineRule="auto"/>
        <w:rPr>
          <w:rFonts w:ascii="Calibri" w:hAnsi="Calibri" w:cs="Calibri"/>
          <w:b/>
        </w:rPr>
      </w:pPr>
    </w:p>
    <w:sectPr w:rsidR="008763DB" w:rsidRPr="00567652" w:rsidSect="00600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B2" w:rsidRDefault="00F375B2">
      <w:r>
        <w:separator/>
      </w:r>
    </w:p>
  </w:endnote>
  <w:endnote w:type="continuationSeparator" w:id="0">
    <w:p w:rsidR="00F375B2" w:rsidRDefault="00F3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FC" w:rsidRDefault="00CA7DF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14"/>
      <w:gridCol w:w="4814"/>
    </w:tblGrid>
    <w:tr w:rsidR="0070759F" w:rsidTr="00DD7758">
      <w:tc>
        <w:tcPr>
          <w:tcW w:w="4814" w:type="dxa"/>
          <w:shd w:val="clear" w:color="auto" w:fill="auto"/>
        </w:tcPr>
        <w:p w:rsidR="00CA7DFC" w:rsidRPr="00F03B06" w:rsidRDefault="00CA7DFC" w:rsidP="00CA7DFC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CA7DFC" w:rsidRPr="00F03B06" w:rsidRDefault="00CA7DFC" w:rsidP="00CA7DFC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70759F" w:rsidRPr="00DD7758" w:rsidRDefault="00CA7DFC" w:rsidP="00CA7DFC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Pr="008D3F06">
            <w:rPr>
              <w:rFonts w:ascii="Verdana" w:eastAsia="Calibri" w:hAnsi="Verdana"/>
              <w:bCs/>
              <w:color w:val="000000"/>
              <w:sz w:val="16"/>
              <w:szCs w:val="16"/>
            </w:rPr>
            <w:t>direzione@ssvalseriana.org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:rsidR="0070759F" w:rsidRDefault="0070759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FC" w:rsidRDefault="00CA7D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B2" w:rsidRDefault="00F375B2">
      <w:r>
        <w:separator/>
      </w:r>
    </w:p>
  </w:footnote>
  <w:footnote w:type="continuationSeparator" w:id="0">
    <w:p w:rsidR="00F375B2" w:rsidRDefault="00F37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FC" w:rsidRDefault="00CA7DF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6" w:rsidRDefault="00953F43" w:rsidP="00387B51">
    <w:pPr>
      <w:ind w:left="180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1905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19050" t="0" r="889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7B51">
      <w:rPr>
        <w:rFonts w:ascii="Verdana" w:hAnsi="Verdana" w:cs="Verdana"/>
        <w:b/>
        <w:color w:val="000000"/>
        <w:sz w:val="24"/>
      </w:rPr>
      <w:t xml:space="preserve">                   </w:t>
    </w:r>
    <w:r w:rsidR="00C44FB6">
      <w:rPr>
        <w:rFonts w:ascii="Verdana" w:hAnsi="Verdana" w:cs="Verdana"/>
        <w:b/>
        <w:color w:val="000000"/>
        <w:sz w:val="24"/>
      </w:rPr>
      <w:t>SERVIZI SOCIOSANITARI VAL SERIANA srl</w:t>
    </w:r>
  </w:p>
  <w:p w:rsidR="00DE3E00" w:rsidRPr="00F03B06" w:rsidRDefault="00387B51" w:rsidP="00DE3E00">
    <w:pPr>
      <w:pStyle w:val="Titolo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  <w:r w:rsidR="00DE3E00">
      <w:rPr>
        <w:color w:val="000000"/>
        <w:sz w:val="16"/>
        <w:szCs w:val="16"/>
      </w:rPr>
      <w:t>Ente attuatore del Piano sociale di zona</w:t>
    </w:r>
  </w:p>
  <w:p w:rsidR="00DE3E00" w:rsidRPr="00387B51" w:rsidRDefault="00DE3E00" w:rsidP="00DE3E00">
    <w:pPr>
      <w:pStyle w:val="Titolo2"/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DE3E00">
    <w:pPr>
      <w:pStyle w:val="Titolo2"/>
      <w:rPr>
        <w:color w:val="000000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FC" w:rsidRDefault="00CA7D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>
    <w:nsid w:val="03F202BF"/>
    <w:multiLevelType w:val="hybridMultilevel"/>
    <w:tmpl w:val="8FC4D286"/>
    <w:lvl w:ilvl="0" w:tplc="34DA1A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9">
    <w:nsid w:val="0E5A3E40"/>
    <w:multiLevelType w:val="hybridMultilevel"/>
    <w:tmpl w:val="ADC86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677C3"/>
    <w:multiLevelType w:val="hybridMultilevel"/>
    <w:tmpl w:val="6C2EA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D60BA"/>
    <w:multiLevelType w:val="hybridMultilevel"/>
    <w:tmpl w:val="09CE6A34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28652A"/>
    <w:multiLevelType w:val="hybridMultilevel"/>
    <w:tmpl w:val="6D2006B8"/>
    <w:lvl w:ilvl="0" w:tplc="2B04C57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2512E"/>
    <w:multiLevelType w:val="hybridMultilevel"/>
    <w:tmpl w:val="6D2006B8"/>
    <w:lvl w:ilvl="0" w:tplc="2B04C57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8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9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0">
    <w:nsid w:val="402165DB"/>
    <w:multiLevelType w:val="hybridMultilevel"/>
    <w:tmpl w:val="EF288856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759EF"/>
    <w:multiLevelType w:val="hybridMultilevel"/>
    <w:tmpl w:val="B8202762"/>
    <w:lvl w:ilvl="0" w:tplc="B5ECD68E">
      <w:start w:val="1"/>
      <w:numFmt w:val="upp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8493D"/>
    <w:multiLevelType w:val="hybridMultilevel"/>
    <w:tmpl w:val="39D86A54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30D7C"/>
    <w:multiLevelType w:val="hybridMultilevel"/>
    <w:tmpl w:val="32A0B4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4"/>
  </w:num>
  <w:num w:numId="7">
    <w:abstractNumId w:val="25"/>
  </w:num>
  <w:num w:numId="8">
    <w:abstractNumId w:val="12"/>
  </w:num>
  <w:num w:numId="9">
    <w:abstractNumId w:val="16"/>
  </w:num>
  <w:num w:numId="10">
    <w:abstractNumId w:val="22"/>
  </w:num>
  <w:num w:numId="11">
    <w:abstractNumId w:val="26"/>
  </w:num>
  <w:num w:numId="12">
    <w:abstractNumId w:val="19"/>
  </w:num>
  <w:num w:numId="13">
    <w:abstractNumId w:val="5"/>
  </w:num>
  <w:num w:numId="14">
    <w:abstractNumId w:val="17"/>
  </w:num>
  <w:num w:numId="15">
    <w:abstractNumId w:val="18"/>
  </w:num>
  <w:num w:numId="16">
    <w:abstractNumId w:val="24"/>
  </w:num>
  <w:num w:numId="17">
    <w:abstractNumId w:val="20"/>
  </w:num>
  <w:num w:numId="18">
    <w:abstractNumId w:val="4"/>
  </w:num>
  <w:num w:numId="19">
    <w:abstractNumId w:val="7"/>
  </w:num>
  <w:num w:numId="20">
    <w:abstractNumId w:val="8"/>
  </w:num>
  <w:num w:numId="21">
    <w:abstractNumId w:val="11"/>
  </w:num>
  <w:num w:numId="22">
    <w:abstractNumId w:val="23"/>
  </w:num>
  <w:num w:numId="23">
    <w:abstractNumId w:val="21"/>
  </w:num>
  <w:num w:numId="24">
    <w:abstractNumId w:val="6"/>
  </w:num>
  <w:num w:numId="25">
    <w:abstractNumId w:val="13"/>
  </w:num>
  <w:num w:numId="26">
    <w:abstractNumId w:val="15"/>
  </w:num>
  <w:num w:numId="27">
    <w:abstractNumId w:val="9"/>
  </w:num>
  <w:num w:numId="28">
    <w:abstractNumId w:val="1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44279"/>
    <w:rsid w:val="0003200A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1034E7"/>
    <w:rsid w:val="00104918"/>
    <w:rsid w:val="0012229D"/>
    <w:rsid w:val="001241CE"/>
    <w:rsid w:val="00151C36"/>
    <w:rsid w:val="0016099C"/>
    <w:rsid w:val="00167BE2"/>
    <w:rsid w:val="00181390"/>
    <w:rsid w:val="001826B6"/>
    <w:rsid w:val="001C7385"/>
    <w:rsid w:val="00247F01"/>
    <w:rsid w:val="002B3A16"/>
    <w:rsid w:val="002C17D1"/>
    <w:rsid w:val="002C7C85"/>
    <w:rsid w:val="00322EAA"/>
    <w:rsid w:val="00324C8A"/>
    <w:rsid w:val="0034101A"/>
    <w:rsid w:val="00350C45"/>
    <w:rsid w:val="00377E9F"/>
    <w:rsid w:val="00387B51"/>
    <w:rsid w:val="00390505"/>
    <w:rsid w:val="003A21A2"/>
    <w:rsid w:val="003C1713"/>
    <w:rsid w:val="004027C4"/>
    <w:rsid w:val="00470B29"/>
    <w:rsid w:val="00484562"/>
    <w:rsid w:val="00496334"/>
    <w:rsid w:val="004D6A84"/>
    <w:rsid w:val="00514E06"/>
    <w:rsid w:val="005205E8"/>
    <w:rsid w:val="005261AB"/>
    <w:rsid w:val="00542D1D"/>
    <w:rsid w:val="00563284"/>
    <w:rsid w:val="00567652"/>
    <w:rsid w:val="00580CA5"/>
    <w:rsid w:val="00595799"/>
    <w:rsid w:val="005A5FBB"/>
    <w:rsid w:val="005B1A80"/>
    <w:rsid w:val="005B1F2F"/>
    <w:rsid w:val="005B2C97"/>
    <w:rsid w:val="005C3B6C"/>
    <w:rsid w:val="005C4078"/>
    <w:rsid w:val="005E47FF"/>
    <w:rsid w:val="005F1854"/>
    <w:rsid w:val="005F5FC8"/>
    <w:rsid w:val="0060020D"/>
    <w:rsid w:val="00635AFD"/>
    <w:rsid w:val="00640594"/>
    <w:rsid w:val="00643A8E"/>
    <w:rsid w:val="006442C7"/>
    <w:rsid w:val="0065031E"/>
    <w:rsid w:val="00663048"/>
    <w:rsid w:val="00680E44"/>
    <w:rsid w:val="00696638"/>
    <w:rsid w:val="006B27EF"/>
    <w:rsid w:val="006B2DF3"/>
    <w:rsid w:val="006D0E21"/>
    <w:rsid w:val="006D1398"/>
    <w:rsid w:val="006E3FCA"/>
    <w:rsid w:val="006E643E"/>
    <w:rsid w:val="0070759F"/>
    <w:rsid w:val="00731999"/>
    <w:rsid w:val="00732744"/>
    <w:rsid w:val="00741E19"/>
    <w:rsid w:val="0074522F"/>
    <w:rsid w:val="0074627D"/>
    <w:rsid w:val="00767F0E"/>
    <w:rsid w:val="007777A3"/>
    <w:rsid w:val="0079735F"/>
    <w:rsid w:val="007B237B"/>
    <w:rsid w:val="007E013A"/>
    <w:rsid w:val="007E0E75"/>
    <w:rsid w:val="007E69E6"/>
    <w:rsid w:val="008256F2"/>
    <w:rsid w:val="008533EA"/>
    <w:rsid w:val="008550D9"/>
    <w:rsid w:val="00855380"/>
    <w:rsid w:val="00872D20"/>
    <w:rsid w:val="008734FD"/>
    <w:rsid w:val="008741B7"/>
    <w:rsid w:val="008763DB"/>
    <w:rsid w:val="00883543"/>
    <w:rsid w:val="0089121E"/>
    <w:rsid w:val="00893353"/>
    <w:rsid w:val="008A4E83"/>
    <w:rsid w:val="008B0A21"/>
    <w:rsid w:val="008D024E"/>
    <w:rsid w:val="008D3F06"/>
    <w:rsid w:val="008E6B36"/>
    <w:rsid w:val="00922B0E"/>
    <w:rsid w:val="00940126"/>
    <w:rsid w:val="00944C2F"/>
    <w:rsid w:val="00953F43"/>
    <w:rsid w:val="00972235"/>
    <w:rsid w:val="009943FE"/>
    <w:rsid w:val="009A572B"/>
    <w:rsid w:val="009A7D22"/>
    <w:rsid w:val="009B36E1"/>
    <w:rsid w:val="009C72D5"/>
    <w:rsid w:val="009D2722"/>
    <w:rsid w:val="009D43E0"/>
    <w:rsid w:val="00A12D9B"/>
    <w:rsid w:val="00A4728A"/>
    <w:rsid w:val="00A93736"/>
    <w:rsid w:val="00AB26A3"/>
    <w:rsid w:val="00B27692"/>
    <w:rsid w:val="00B27CEF"/>
    <w:rsid w:val="00B36E2C"/>
    <w:rsid w:val="00B518A7"/>
    <w:rsid w:val="00B61480"/>
    <w:rsid w:val="00B70DD6"/>
    <w:rsid w:val="00B84E1F"/>
    <w:rsid w:val="00B93170"/>
    <w:rsid w:val="00BC3F50"/>
    <w:rsid w:val="00BE4421"/>
    <w:rsid w:val="00BF613A"/>
    <w:rsid w:val="00BF74C3"/>
    <w:rsid w:val="00C07C14"/>
    <w:rsid w:val="00C1593E"/>
    <w:rsid w:val="00C2338D"/>
    <w:rsid w:val="00C32499"/>
    <w:rsid w:val="00C33DCA"/>
    <w:rsid w:val="00C3584E"/>
    <w:rsid w:val="00C35C73"/>
    <w:rsid w:val="00C42200"/>
    <w:rsid w:val="00C44FB6"/>
    <w:rsid w:val="00C478FB"/>
    <w:rsid w:val="00C5203E"/>
    <w:rsid w:val="00C75A9E"/>
    <w:rsid w:val="00C817D5"/>
    <w:rsid w:val="00C837DE"/>
    <w:rsid w:val="00C905EB"/>
    <w:rsid w:val="00CA0BAE"/>
    <w:rsid w:val="00CA39FD"/>
    <w:rsid w:val="00CA7DFC"/>
    <w:rsid w:val="00CB385B"/>
    <w:rsid w:val="00CB746D"/>
    <w:rsid w:val="00CC52BE"/>
    <w:rsid w:val="00CD597F"/>
    <w:rsid w:val="00D04D2D"/>
    <w:rsid w:val="00D81B42"/>
    <w:rsid w:val="00D81F25"/>
    <w:rsid w:val="00D9075D"/>
    <w:rsid w:val="00D94043"/>
    <w:rsid w:val="00DA3143"/>
    <w:rsid w:val="00DA51A7"/>
    <w:rsid w:val="00DC73DB"/>
    <w:rsid w:val="00DD7758"/>
    <w:rsid w:val="00DE3E00"/>
    <w:rsid w:val="00DF7CAF"/>
    <w:rsid w:val="00E02709"/>
    <w:rsid w:val="00E02DFE"/>
    <w:rsid w:val="00E049D5"/>
    <w:rsid w:val="00E0589D"/>
    <w:rsid w:val="00E07864"/>
    <w:rsid w:val="00E15A4B"/>
    <w:rsid w:val="00E54C9F"/>
    <w:rsid w:val="00E63E83"/>
    <w:rsid w:val="00E66BC3"/>
    <w:rsid w:val="00E76B09"/>
    <w:rsid w:val="00E84AF4"/>
    <w:rsid w:val="00E8730E"/>
    <w:rsid w:val="00EA2E81"/>
    <w:rsid w:val="00EB3148"/>
    <w:rsid w:val="00EF6737"/>
    <w:rsid w:val="00EF7C04"/>
    <w:rsid w:val="00F05253"/>
    <w:rsid w:val="00F05B19"/>
    <w:rsid w:val="00F25DC1"/>
    <w:rsid w:val="00F3403B"/>
    <w:rsid w:val="00F375B2"/>
    <w:rsid w:val="00F43649"/>
    <w:rsid w:val="00F44F26"/>
    <w:rsid w:val="00F72ACA"/>
    <w:rsid w:val="00F97848"/>
    <w:rsid w:val="00FC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20D"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rsid w:val="0060020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0020D"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rsid w:val="0060020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0020D"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60020D"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0020D"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rsid w:val="0060020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rsid w:val="0060020D"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rsid w:val="0060020D"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0020D"/>
    <w:rPr>
      <w:rFonts w:ascii="Symbol" w:hAnsi="Symbol" w:cs="Symbol" w:hint="default"/>
    </w:rPr>
  </w:style>
  <w:style w:type="character" w:customStyle="1" w:styleId="WW8Num1z1">
    <w:name w:val="WW8Num1z1"/>
    <w:rsid w:val="0060020D"/>
    <w:rPr>
      <w:rFonts w:ascii="Courier New" w:hAnsi="Courier New" w:cs="Courier New" w:hint="default"/>
    </w:rPr>
  </w:style>
  <w:style w:type="character" w:customStyle="1" w:styleId="WW8Num1z2">
    <w:name w:val="WW8Num1z2"/>
    <w:rsid w:val="0060020D"/>
    <w:rPr>
      <w:rFonts w:ascii="Wingdings" w:hAnsi="Wingdings" w:cs="Wingdings" w:hint="default"/>
    </w:rPr>
  </w:style>
  <w:style w:type="character" w:customStyle="1" w:styleId="WW8Num2z0">
    <w:name w:val="WW8Num2z0"/>
    <w:rsid w:val="0060020D"/>
    <w:rPr>
      <w:rFonts w:ascii="Calibri" w:eastAsia="Calibri" w:hAnsi="Calibri" w:cs="Calibri" w:hint="default"/>
    </w:rPr>
  </w:style>
  <w:style w:type="character" w:customStyle="1" w:styleId="WW8Num2z1">
    <w:name w:val="WW8Num2z1"/>
    <w:rsid w:val="0060020D"/>
    <w:rPr>
      <w:rFonts w:ascii="Courier New" w:hAnsi="Courier New" w:cs="Courier New" w:hint="default"/>
    </w:rPr>
  </w:style>
  <w:style w:type="character" w:customStyle="1" w:styleId="WW8Num2z2">
    <w:name w:val="WW8Num2z2"/>
    <w:rsid w:val="0060020D"/>
    <w:rPr>
      <w:rFonts w:ascii="Wingdings" w:hAnsi="Wingdings" w:cs="Wingdings" w:hint="default"/>
    </w:rPr>
  </w:style>
  <w:style w:type="character" w:customStyle="1" w:styleId="WW8Num2z3">
    <w:name w:val="WW8Num2z3"/>
    <w:rsid w:val="0060020D"/>
    <w:rPr>
      <w:rFonts w:ascii="Symbol" w:hAnsi="Symbol" w:cs="Symbol" w:hint="default"/>
    </w:rPr>
  </w:style>
  <w:style w:type="character" w:customStyle="1" w:styleId="WW8Num3z0">
    <w:name w:val="WW8Num3z0"/>
    <w:rsid w:val="0060020D"/>
    <w:rPr>
      <w:rFonts w:ascii="Symbol" w:hAnsi="Symbol" w:cs="Symbol" w:hint="default"/>
    </w:rPr>
  </w:style>
  <w:style w:type="character" w:customStyle="1" w:styleId="WW8Num3z1">
    <w:name w:val="WW8Num3z1"/>
    <w:rsid w:val="0060020D"/>
    <w:rPr>
      <w:rFonts w:ascii="Courier New" w:hAnsi="Courier New" w:cs="Courier New" w:hint="default"/>
    </w:rPr>
  </w:style>
  <w:style w:type="character" w:customStyle="1" w:styleId="WW8Num3z2">
    <w:name w:val="WW8Num3z2"/>
    <w:rsid w:val="0060020D"/>
    <w:rPr>
      <w:rFonts w:ascii="Wingdings" w:hAnsi="Wingdings" w:cs="Wingdings" w:hint="default"/>
    </w:rPr>
  </w:style>
  <w:style w:type="character" w:customStyle="1" w:styleId="WW8Num4z0">
    <w:name w:val="WW8Num4z0"/>
    <w:rsid w:val="0060020D"/>
    <w:rPr>
      <w:rFonts w:ascii="Arial" w:eastAsia="Times New Roman" w:hAnsi="Arial" w:cs="Arial" w:hint="default"/>
    </w:rPr>
  </w:style>
  <w:style w:type="character" w:customStyle="1" w:styleId="WW8Num4z1">
    <w:name w:val="WW8Num4z1"/>
    <w:rsid w:val="0060020D"/>
    <w:rPr>
      <w:rFonts w:ascii="Courier New" w:hAnsi="Courier New" w:cs="Courier New" w:hint="default"/>
    </w:rPr>
  </w:style>
  <w:style w:type="character" w:customStyle="1" w:styleId="WW8Num4z2">
    <w:name w:val="WW8Num4z2"/>
    <w:rsid w:val="0060020D"/>
    <w:rPr>
      <w:rFonts w:ascii="Wingdings" w:hAnsi="Wingdings" w:cs="Wingdings" w:hint="default"/>
    </w:rPr>
  </w:style>
  <w:style w:type="character" w:customStyle="1" w:styleId="WW8Num4z3">
    <w:name w:val="WW8Num4z3"/>
    <w:rsid w:val="0060020D"/>
    <w:rPr>
      <w:rFonts w:ascii="Symbol" w:hAnsi="Symbol" w:cs="Symbol" w:hint="default"/>
    </w:rPr>
  </w:style>
  <w:style w:type="character" w:customStyle="1" w:styleId="WW8Num5z0">
    <w:name w:val="WW8Num5z0"/>
    <w:rsid w:val="0060020D"/>
    <w:rPr>
      <w:rFonts w:ascii="Arial" w:eastAsia="Times New Roman" w:hAnsi="Arial" w:cs="Arial" w:hint="default"/>
    </w:rPr>
  </w:style>
  <w:style w:type="character" w:customStyle="1" w:styleId="WW8Num5z1">
    <w:name w:val="WW8Num5z1"/>
    <w:rsid w:val="0060020D"/>
    <w:rPr>
      <w:rFonts w:ascii="Courier New" w:hAnsi="Courier New" w:cs="Courier New" w:hint="default"/>
    </w:rPr>
  </w:style>
  <w:style w:type="character" w:customStyle="1" w:styleId="WW8Num5z2">
    <w:name w:val="WW8Num5z2"/>
    <w:rsid w:val="0060020D"/>
    <w:rPr>
      <w:rFonts w:ascii="Wingdings" w:hAnsi="Wingdings" w:cs="Wingdings" w:hint="default"/>
    </w:rPr>
  </w:style>
  <w:style w:type="character" w:customStyle="1" w:styleId="WW8Num5z3">
    <w:name w:val="WW8Num5z3"/>
    <w:rsid w:val="0060020D"/>
    <w:rPr>
      <w:rFonts w:ascii="Symbol" w:hAnsi="Symbol" w:cs="Symbol" w:hint="default"/>
    </w:rPr>
  </w:style>
  <w:style w:type="character" w:customStyle="1" w:styleId="WW8Num6z0">
    <w:name w:val="WW8Num6z0"/>
    <w:rsid w:val="0060020D"/>
    <w:rPr>
      <w:rFonts w:ascii="Symbol" w:hAnsi="Symbol" w:cs="Symbol" w:hint="default"/>
    </w:rPr>
  </w:style>
  <w:style w:type="character" w:customStyle="1" w:styleId="WW8Num6z1">
    <w:name w:val="WW8Num6z1"/>
    <w:rsid w:val="0060020D"/>
    <w:rPr>
      <w:rFonts w:ascii="Courier New" w:hAnsi="Courier New" w:cs="Courier New" w:hint="default"/>
    </w:rPr>
  </w:style>
  <w:style w:type="character" w:customStyle="1" w:styleId="WW8Num6z2">
    <w:name w:val="WW8Num6z2"/>
    <w:rsid w:val="0060020D"/>
    <w:rPr>
      <w:rFonts w:ascii="Wingdings" w:hAnsi="Wingdings" w:cs="Wingdings" w:hint="default"/>
    </w:rPr>
  </w:style>
  <w:style w:type="character" w:customStyle="1" w:styleId="WW8Num7z0">
    <w:name w:val="WW8Num7z0"/>
    <w:rsid w:val="0060020D"/>
    <w:rPr>
      <w:rFonts w:ascii="Symbol" w:hAnsi="Symbol" w:cs="Symbol" w:hint="default"/>
    </w:rPr>
  </w:style>
  <w:style w:type="character" w:customStyle="1" w:styleId="WW8Num7z1">
    <w:name w:val="WW8Num7z1"/>
    <w:rsid w:val="0060020D"/>
    <w:rPr>
      <w:rFonts w:ascii="Courier New" w:hAnsi="Courier New" w:cs="Courier New" w:hint="default"/>
    </w:rPr>
  </w:style>
  <w:style w:type="character" w:customStyle="1" w:styleId="WW8Num7z2">
    <w:name w:val="WW8Num7z2"/>
    <w:rsid w:val="0060020D"/>
    <w:rPr>
      <w:rFonts w:ascii="Wingdings" w:hAnsi="Wingdings" w:cs="Wingdings" w:hint="default"/>
    </w:rPr>
  </w:style>
  <w:style w:type="character" w:customStyle="1" w:styleId="WW8Num8z0">
    <w:name w:val="WW8Num8z0"/>
    <w:rsid w:val="0060020D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60020D"/>
    <w:rPr>
      <w:rFonts w:ascii="Courier New" w:hAnsi="Courier New" w:cs="Courier New" w:hint="default"/>
    </w:rPr>
  </w:style>
  <w:style w:type="character" w:customStyle="1" w:styleId="WW8Num8z2">
    <w:name w:val="WW8Num8z2"/>
    <w:rsid w:val="0060020D"/>
    <w:rPr>
      <w:rFonts w:ascii="Wingdings" w:hAnsi="Wingdings" w:cs="Wingdings" w:hint="default"/>
    </w:rPr>
  </w:style>
  <w:style w:type="character" w:customStyle="1" w:styleId="WW8Num8z3">
    <w:name w:val="WW8Num8z3"/>
    <w:rsid w:val="0060020D"/>
    <w:rPr>
      <w:rFonts w:ascii="Symbol" w:hAnsi="Symbol" w:cs="Symbol" w:hint="default"/>
    </w:rPr>
  </w:style>
  <w:style w:type="character" w:customStyle="1" w:styleId="WW8Num9z0">
    <w:name w:val="WW8Num9z0"/>
    <w:rsid w:val="0060020D"/>
    <w:rPr>
      <w:rFonts w:ascii="Symbol" w:hAnsi="Symbol" w:cs="Symbol" w:hint="default"/>
    </w:rPr>
  </w:style>
  <w:style w:type="character" w:customStyle="1" w:styleId="WW8Num9z1">
    <w:name w:val="WW8Num9z1"/>
    <w:rsid w:val="0060020D"/>
    <w:rPr>
      <w:rFonts w:ascii="Courier New" w:hAnsi="Courier New" w:cs="Courier New" w:hint="default"/>
    </w:rPr>
  </w:style>
  <w:style w:type="character" w:customStyle="1" w:styleId="WW8Num9z2">
    <w:name w:val="WW8Num9z2"/>
    <w:rsid w:val="0060020D"/>
    <w:rPr>
      <w:rFonts w:ascii="Wingdings" w:hAnsi="Wingdings" w:cs="Wingdings" w:hint="default"/>
    </w:rPr>
  </w:style>
  <w:style w:type="character" w:customStyle="1" w:styleId="WW8Num10z0">
    <w:name w:val="WW8Num10z0"/>
    <w:rsid w:val="0060020D"/>
    <w:rPr>
      <w:rFonts w:ascii="Arial" w:eastAsia="Times New Roman" w:hAnsi="Arial" w:cs="Arial" w:hint="default"/>
    </w:rPr>
  </w:style>
  <w:style w:type="character" w:customStyle="1" w:styleId="WW8Num10z1">
    <w:name w:val="WW8Num10z1"/>
    <w:rsid w:val="0060020D"/>
    <w:rPr>
      <w:rFonts w:ascii="Courier New" w:hAnsi="Courier New" w:cs="Courier New" w:hint="default"/>
    </w:rPr>
  </w:style>
  <w:style w:type="character" w:customStyle="1" w:styleId="WW8Num10z2">
    <w:name w:val="WW8Num10z2"/>
    <w:rsid w:val="0060020D"/>
    <w:rPr>
      <w:rFonts w:ascii="Wingdings" w:hAnsi="Wingdings" w:cs="Wingdings" w:hint="default"/>
    </w:rPr>
  </w:style>
  <w:style w:type="character" w:customStyle="1" w:styleId="WW8Num10z3">
    <w:name w:val="WW8Num10z3"/>
    <w:rsid w:val="0060020D"/>
    <w:rPr>
      <w:rFonts w:ascii="Symbol" w:hAnsi="Symbol" w:cs="Symbol" w:hint="default"/>
    </w:rPr>
  </w:style>
  <w:style w:type="character" w:customStyle="1" w:styleId="WW8Num11z0">
    <w:name w:val="WW8Num11z0"/>
    <w:rsid w:val="0060020D"/>
    <w:rPr>
      <w:rFonts w:ascii="Symbol" w:hAnsi="Symbol" w:cs="Symbol" w:hint="default"/>
    </w:rPr>
  </w:style>
  <w:style w:type="character" w:customStyle="1" w:styleId="WW8Num11z1">
    <w:name w:val="WW8Num11z1"/>
    <w:rsid w:val="0060020D"/>
    <w:rPr>
      <w:rFonts w:ascii="Courier New" w:hAnsi="Courier New" w:cs="Courier New" w:hint="default"/>
    </w:rPr>
  </w:style>
  <w:style w:type="character" w:customStyle="1" w:styleId="WW8Num11z2">
    <w:name w:val="WW8Num11z2"/>
    <w:rsid w:val="0060020D"/>
    <w:rPr>
      <w:rFonts w:ascii="Wingdings" w:hAnsi="Wingdings" w:cs="Wingdings" w:hint="default"/>
    </w:rPr>
  </w:style>
  <w:style w:type="character" w:customStyle="1" w:styleId="WW8Num12z0">
    <w:name w:val="WW8Num12z0"/>
    <w:rsid w:val="0060020D"/>
    <w:rPr>
      <w:rFonts w:hint="default"/>
    </w:rPr>
  </w:style>
  <w:style w:type="character" w:customStyle="1" w:styleId="WW8Num12z1">
    <w:name w:val="WW8Num12z1"/>
    <w:rsid w:val="0060020D"/>
  </w:style>
  <w:style w:type="character" w:customStyle="1" w:styleId="WW8Num12z2">
    <w:name w:val="WW8Num12z2"/>
    <w:rsid w:val="0060020D"/>
  </w:style>
  <w:style w:type="character" w:customStyle="1" w:styleId="WW8Num12z3">
    <w:name w:val="WW8Num12z3"/>
    <w:rsid w:val="0060020D"/>
  </w:style>
  <w:style w:type="character" w:customStyle="1" w:styleId="WW8Num12z4">
    <w:name w:val="WW8Num12z4"/>
    <w:rsid w:val="0060020D"/>
  </w:style>
  <w:style w:type="character" w:customStyle="1" w:styleId="WW8Num12z5">
    <w:name w:val="WW8Num12z5"/>
    <w:rsid w:val="0060020D"/>
  </w:style>
  <w:style w:type="character" w:customStyle="1" w:styleId="WW8Num12z6">
    <w:name w:val="WW8Num12z6"/>
    <w:rsid w:val="0060020D"/>
  </w:style>
  <w:style w:type="character" w:customStyle="1" w:styleId="WW8Num12z7">
    <w:name w:val="WW8Num12z7"/>
    <w:rsid w:val="0060020D"/>
  </w:style>
  <w:style w:type="character" w:customStyle="1" w:styleId="WW8Num12z8">
    <w:name w:val="WW8Num12z8"/>
    <w:rsid w:val="0060020D"/>
  </w:style>
  <w:style w:type="character" w:customStyle="1" w:styleId="WW8Num13z0">
    <w:name w:val="WW8Num13z0"/>
    <w:rsid w:val="0060020D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0020D"/>
    <w:rPr>
      <w:rFonts w:ascii="Courier New" w:hAnsi="Courier New" w:cs="Courier New" w:hint="default"/>
    </w:rPr>
  </w:style>
  <w:style w:type="character" w:customStyle="1" w:styleId="WW8Num13z2">
    <w:name w:val="WW8Num13z2"/>
    <w:rsid w:val="0060020D"/>
    <w:rPr>
      <w:rFonts w:ascii="Wingdings" w:hAnsi="Wingdings" w:cs="Wingdings" w:hint="default"/>
    </w:rPr>
  </w:style>
  <w:style w:type="character" w:customStyle="1" w:styleId="WW8Num13z3">
    <w:name w:val="WW8Num13z3"/>
    <w:rsid w:val="0060020D"/>
    <w:rPr>
      <w:rFonts w:ascii="Symbol" w:hAnsi="Symbol" w:cs="Symbol" w:hint="default"/>
    </w:rPr>
  </w:style>
  <w:style w:type="character" w:customStyle="1" w:styleId="WW8Num14z0">
    <w:name w:val="WW8Num14z0"/>
    <w:rsid w:val="0060020D"/>
    <w:rPr>
      <w:rFonts w:ascii="Arial" w:eastAsia="Times New Roman" w:hAnsi="Arial" w:cs="Arial" w:hint="default"/>
    </w:rPr>
  </w:style>
  <w:style w:type="character" w:customStyle="1" w:styleId="WW8Num14z1">
    <w:name w:val="WW8Num14z1"/>
    <w:rsid w:val="0060020D"/>
    <w:rPr>
      <w:rFonts w:ascii="Courier New" w:hAnsi="Courier New" w:cs="Courier New" w:hint="default"/>
    </w:rPr>
  </w:style>
  <w:style w:type="character" w:customStyle="1" w:styleId="WW8Num14z2">
    <w:name w:val="WW8Num14z2"/>
    <w:rsid w:val="0060020D"/>
    <w:rPr>
      <w:rFonts w:ascii="Wingdings" w:hAnsi="Wingdings" w:cs="Wingdings" w:hint="default"/>
    </w:rPr>
  </w:style>
  <w:style w:type="character" w:customStyle="1" w:styleId="WW8Num14z3">
    <w:name w:val="WW8Num14z3"/>
    <w:rsid w:val="0060020D"/>
    <w:rPr>
      <w:rFonts w:ascii="Symbol" w:hAnsi="Symbol" w:cs="Symbol" w:hint="default"/>
    </w:rPr>
  </w:style>
  <w:style w:type="character" w:customStyle="1" w:styleId="WW8Num15z0">
    <w:name w:val="WW8Num15z0"/>
    <w:rsid w:val="0060020D"/>
    <w:rPr>
      <w:rFonts w:ascii="Arial" w:eastAsia="Times New Roman" w:hAnsi="Arial" w:cs="Arial" w:hint="default"/>
      <w:b/>
    </w:rPr>
  </w:style>
  <w:style w:type="character" w:customStyle="1" w:styleId="WW8Num15z1">
    <w:name w:val="WW8Num15z1"/>
    <w:rsid w:val="0060020D"/>
    <w:rPr>
      <w:rFonts w:ascii="Courier New" w:hAnsi="Courier New" w:cs="Courier New" w:hint="default"/>
    </w:rPr>
  </w:style>
  <w:style w:type="character" w:customStyle="1" w:styleId="WW8Num15z2">
    <w:name w:val="WW8Num15z2"/>
    <w:rsid w:val="0060020D"/>
    <w:rPr>
      <w:rFonts w:ascii="Wingdings" w:hAnsi="Wingdings" w:cs="Wingdings" w:hint="default"/>
    </w:rPr>
  </w:style>
  <w:style w:type="character" w:customStyle="1" w:styleId="WW8Num15z3">
    <w:name w:val="WW8Num15z3"/>
    <w:rsid w:val="0060020D"/>
    <w:rPr>
      <w:rFonts w:ascii="Symbol" w:hAnsi="Symbol" w:cs="Symbol" w:hint="default"/>
    </w:rPr>
  </w:style>
  <w:style w:type="character" w:customStyle="1" w:styleId="WW8Num16z0">
    <w:name w:val="WW8Num16z0"/>
    <w:rsid w:val="0060020D"/>
    <w:rPr>
      <w:rFonts w:ascii="Calibri" w:eastAsia="Calibri" w:hAnsi="Calibri" w:cs="Times New Roman" w:hint="default"/>
    </w:rPr>
  </w:style>
  <w:style w:type="character" w:customStyle="1" w:styleId="WW8Num16z1">
    <w:name w:val="WW8Num16z1"/>
    <w:rsid w:val="0060020D"/>
    <w:rPr>
      <w:rFonts w:ascii="Symbol" w:hAnsi="Symbol" w:cs="Symbol" w:hint="default"/>
    </w:rPr>
  </w:style>
  <w:style w:type="character" w:customStyle="1" w:styleId="WW8Num16z2">
    <w:name w:val="WW8Num16z2"/>
    <w:rsid w:val="0060020D"/>
  </w:style>
  <w:style w:type="character" w:customStyle="1" w:styleId="WW8Num16z3">
    <w:name w:val="WW8Num16z3"/>
    <w:rsid w:val="0060020D"/>
  </w:style>
  <w:style w:type="character" w:customStyle="1" w:styleId="WW8Num16z4">
    <w:name w:val="WW8Num16z4"/>
    <w:rsid w:val="0060020D"/>
  </w:style>
  <w:style w:type="character" w:customStyle="1" w:styleId="WW8Num16z5">
    <w:name w:val="WW8Num16z5"/>
    <w:rsid w:val="0060020D"/>
  </w:style>
  <w:style w:type="character" w:customStyle="1" w:styleId="WW8Num16z6">
    <w:name w:val="WW8Num16z6"/>
    <w:rsid w:val="0060020D"/>
  </w:style>
  <w:style w:type="character" w:customStyle="1" w:styleId="WW8Num16z7">
    <w:name w:val="WW8Num16z7"/>
    <w:rsid w:val="0060020D"/>
  </w:style>
  <w:style w:type="character" w:customStyle="1" w:styleId="WW8Num16z8">
    <w:name w:val="WW8Num16z8"/>
    <w:rsid w:val="0060020D"/>
  </w:style>
  <w:style w:type="character" w:customStyle="1" w:styleId="WW8Num17z0">
    <w:name w:val="WW8Num17z0"/>
    <w:rsid w:val="0060020D"/>
  </w:style>
  <w:style w:type="character" w:customStyle="1" w:styleId="WW8Num17z1">
    <w:name w:val="WW8Num17z1"/>
    <w:rsid w:val="0060020D"/>
    <w:rPr>
      <w:rFonts w:ascii="Symbol" w:hAnsi="Symbol" w:cs="Times New Roman" w:hint="default"/>
    </w:rPr>
  </w:style>
  <w:style w:type="character" w:customStyle="1" w:styleId="WW8Num17z2">
    <w:name w:val="WW8Num17z2"/>
    <w:rsid w:val="0060020D"/>
  </w:style>
  <w:style w:type="character" w:customStyle="1" w:styleId="WW8Num17z3">
    <w:name w:val="WW8Num17z3"/>
    <w:rsid w:val="0060020D"/>
  </w:style>
  <w:style w:type="character" w:customStyle="1" w:styleId="WW8Num17z4">
    <w:name w:val="WW8Num17z4"/>
    <w:rsid w:val="0060020D"/>
  </w:style>
  <w:style w:type="character" w:customStyle="1" w:styleId="WW8Num17z5">
    <w:name w:val="WW8Num17z5"/>
    <w:rsid w:val="0060020D"/>
  </w:style>
  <w:style w:type="character" w:customStyle="1" w:styleId="WW8Num17z6">
    <w:name w:val="WW8Num17z6"/>
    <w:rsid w:val="0060020D"/>
  </w:style>
  <w:style w:type="character" w:customStyle="1" w:styleId="WW8Num17z7">
    <w:name w:val="WW8Num17z7"/>
    <w:rsid w:val="0060020D"/>
  </w:style>
  <w:style w:type="character" w:customStyle="1" w:styleId="WW8Num17z8">
    <w:name w:val="WW8Num17z8"/>
    <w:rsid w:val="0060020D"/>
  </w:style>
  <w:style w:type="character" w:customStyle="1" w:styleId="WW8Num18z0">
    <w:name w:val="WW8Num18z0"/>
    <w:rsid w:val="0060020D"/>
    <w:rPr>
      <w:rFonts w:ascii="Arial" w:eastAsia="Times New Roman" w:hAnsi="Arial" w:cs="Arial" w:hint="default"/>
    </w:rPr>
  </w:style>
  <w:style w:type="character" w:customStyle="1" w:styleId="WW8Num18z1">
    <w:name w:val="WW8Num18z1"/>
    <w:rsid w:val="0060020D"/>
    <w:rPr>
      <w:rFonts w:ascii="Courier New" w:hAnsi="Courier New" w:cs="Courier New" w:hint="default"/>
    </w:rPr>
  </w:style>
  <w:style w:type="character" w:customStyle="1" w:styleId="WW8Num18z2">
    <w:name w:val="WW8Num18z2"/>
    <w:rsid w:val="0060020D"/>
    <w:rPr>
      <w:rFonts w:ascii="Wingdings" w:hAnsi="Wingdings" w:cs="Wingdings" w:hint="default"/>
    </w:rPr>
  </w:style>
  <w:style w:type="character" w:customStyle="1" w:styleId="WW8Num18z3">
    <w:name w:val="WW8Num18z3"/>
    <w:rsid w:val="0060020D"/>
    <w:rPr>
      <w:rFonts w:ascii="Symbol" w:hAnsi="Symbol" w:cs="Symbol" w:hint="default"/>
    </w:rPr>
  </w:style>
  <w:style w:type="character" w:customStyle="1" w:styleId="WW8Num19z0">
    <w:name w:val="WW8Num19z0"/>
    <w:rsid w:val="0060020D"/>
    <w:rPr>
      <w:rFonts w:ascii="Symbol" w:hAnsi="Symbol" w:cs="Symbol" w:hint="default"/>
    </w:rPr>
  </w:style>
  <w:style w:type="character" w:customStyle="1" w:styleId="WW8Num19z1">
    <w:name w:val="WW8Num19z1"/>
    <w:rsid w:val="0060020D"/>
    <w:rPr>
      <w:rFonts w:ascii="Courier New" w:hAnsi="Courier New" w:cs="Courier New" w:hint="default"/>
    </w:rPr>
  </w:style>
  <w:style w:type="character" w:customStyle="1" w:styleId="WW8Num19z2">
    <w:name w:val="WW8Num19z2"/>
    <w:rsid w:val="0060020D"/>
    <w:rPr>
      <w:rFonts w:ascii="Wingdings" w:hAnsi="Wingdings" w:cs="Wingdings" w:hint="default"/>
    </w:rPr>
  </w:style>
  <w:style w:type="character" w:customStyle="1" w:styleId="WW8Num20z0">
    <w:name w:val="WW8Num20z0"/>
    <w:rsid w:val="0060020D"/>
    <w:rPr>
      <w:rFonts w:ascii="Symbol" w:hAnsi="Symbol" w:cs="Symbol" w:hint="default"/>
    </w:rPr>
  </w:style>
  <w:style w:type="character" w:customStyle="1" w:styleId="WW8Num20z1">
    <w:name w:val="WW8Num20z1"/>
    <w:rsid w:val="0060020D"/>
    <w:rPr>
      <w:rFonts w:ascii="Courier New" w:hAnsi="Courier New" w:cs="Courier New" w:hint="default"/>
    </w:rPr>
  </w:style>
  <w:style w:type="character" w:customStyle="1" w:styleId="WW8Num20z2">
    <w:name w:val="WW8Num20z2"/>
    <w:rsid w:val="0060020D"/>
    <w:rPr>
      <w:rFonts w:ascii="Wingdings" w:hAnsi="Wingdings" w:cs="Wingdings" w:hint="default"/>
    </w:rPr>
  </w:style>
  <w:style w:type="character" w:customStyle="1" w:styleId="WW8Num21z0">
    <w:name w:val="WW8Num21z0"/>
    <w:rsid w:val="0060020D"/>
    <w:rPr>
      <w:rFonts w:hint="default"/>
    </w:rPr>
  </w:style>
  <w:style w:type="character" w:customStyle="1" w:styleId="WW8Num21z1">
    <w:name w:val="WW8Num21z1"/>
    <w:rsid w:val="0060020D"/>
  </w:style>
  <w:style w:type="character" w:customStyle="1" w:styleId="WW8Num21z2">
    <w:name w:val="WW8Num21z2"/>
    <w:rsid w:val="0060020D"/>
  </w:style>
  <w:style w:type="character" w:customStyle="1" w:styleId="WW8Num21z3">
    <w:name w:val="WW8Num21z3"/>
    <w:rsid w:val="0060020D"/>
  </w:style>
  <w:style w:type="character" w:customStyle="1" w:styleId="WW8Num21z4">
    <w:name w:val="WW8Num21z4"/>
    <w:rsid w:val="0060020D"/>
  </w:style>
  <w:style w:type="character" w:customStyle="1" w:styleId="WW8Num21z5">
    <w:name w:val="WW8Num21z5"/>
    <w:rsid w:val="0060020D"/>
  </w:style>
  <w:style w:type="character" w:customStyle="1" w:styleId="WW8Num21z6">
    <w:name w:val="WW8Num21z6"/>
    <w:rsid w:val="0060020D"/>
  </w:style>
  <w:style w:type="character" w:customStyle="1" w:styleId="WW8Num21z7">
    <w:name w:val="WW8Num21z7"/>
    <w:rsid w:val="0060020D"/>
  </w:style>
  <w:style w:type="character" w:customStyle="1" w:styleId="WW8Num21z8">
    <w:name w:val="WW8Num21z8"/>
    <w:rsid w:val="0060020D"/>
  </w:style>
  <w:style w:type="character" w:customStyle="1" w:styleId="WW8Num22z0">
    <w:name w:val="WW8Num22z0"/>
    <w:rsid w:val="0060020D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0020D"/>
    <w:rPr>
      <w:rFonts w:ascii="Courier New" w:hAnsi="Courier New" w:cs="Courier New" w:hint="default"/>
    </w:rPr>
  </w:style>
  <w:style w:type="character" w:customStyle="1" w:styleId="WW8Num22z2">
    <w:name w:val="WW8Num22z2"/>
    <w:rsid w:val="0060020D"/>
    <w:rPr>
      <w:rFonts w:ascii="Wingdings" w:hAnsi="Wingdings" w:cs="Wingdings" w:hint="default"/>
    </w:rPr>
  </w:style>
  <w:style w:type="character" w:customStyle="1" w:styleId="WW8Num22z3">
    <w:name w:val="WW8Num22z3"/>
    <w:rsid w:val="0060020D"/>
    <w:rPr>
      <w:rFonts w:ascii="Symbol" w:hAnsi="Symbol" w:cs="Symbol" w:hint="default"/>
    </w:rPr>
  </w:style>
  <w:style w:type="character" w:customStyle="1" w:styleId="WW8Num23z0">
    <w:name w:val="WW8Num23z0"/>
    <w:rsid w:val="0060020D"/>
  </w:style>
  <w:style w:type="character" w:customStyle="1" w:styleId="WW8Num23z1">
    <w:name w:val="WW8Num23z1"/>
    <w:rsid w:val="0060020D"/>
    <w:rPr>
      <w:rFonts w:ascii="Symbol" w:hAnsi="Symbol" w:cs="Times New Roman" w:hint="default"/>
    </w:rPr>
  </w:style>
  <w:style w:type="character" w:customStyle="1" w:styleId="WW8Num23z2">
    <w:name w:val="WW8Num23z2"/>
    <w:rsid w:val="0060020D"/>
  </w:style>
  <w:style w:type="character" w:customStyle="1" w:styleId="WW8Num23z3">
    <w:name w:val="WW8Num23z3"/>
    <w:rsid w:val="0060020D"/>
  </w:style>
  <w:style w:type="character" w:customStyle="1" w:styleId="WW8Num23z4">
    <w:name w:val="WW8Num23z4"/>
    <w:rsid w:val="0060020D"/>
  </w:style>
  <w:style w:type="character" w:customStyle="1" w:styleId="WW8Num23z5">
    <w:name w:val="WW8Num23z5"/>
    <w:rsid w:val="0060020D"/>
  </w:style>
  <w:style w:type="character" w:customStyle="1" w:styleId="WW8Num23z6">
    <w:name w:val="WW8Num23z6"/>
    <w:rsid w:val="0060020D"/>
  </w:style>
  <w:style w:type="character" w:customStyle="1" w:styleId="WW8Num23z7">
    <w:name w:val="WW8Num23z7"/>
    <w:rsid w:val="0060020D"/>
  </w:style>
  <w:style w:type="character" w:customStyle="1" w:styleId="WW8Num23z8">
    <w:name w:val="WW8Num23z8"/>
    <w:rsid w:val="0060020D"/>
  </w:style>
  <w:style w:type="character" w:customStyle="1" w:styleId="WW8Num24z0">
    <w:name w:val="WW8Num24z0"/>
    <w:rsid w:val="0060020D"/>
    <w:rPr>
      <w:rFonts w:ascii="Symbol" w:hAnsi="Symbol" w:cs="Symbol" w:hint="default"/>
    </w:rPr>
  </w:style>
  <w:style w:type="character" w:customStyle="1" w:styleId="WW8Num24z1">
    <w:name w:val="WW8Num24z1"/>
    <w:rsid w:val="0060020D"/>
    <w:rPr>
      <w:rFonts w:ascii="Courier New" w:hAnsi="Courier New" w:cs="Courier New" w:hint="default"/>
    </w:rPr>
  </w:style>
  <w:style w:type="character" w:customStyle="1" w:styleId="WW8Num24z2">
    <w:name w:val="WW8Num24z2"/>
    <w:rsid w:val="0060020D"/>
    <w:rPr>
      <w:rFonts w:ascii="Wingdings" w:hAnsi="Wingdings" w:cs="Wingdings" w:hint="default"/>
    </w:rPr>
  </w:style>
  <w:style w:type="character" w:customStyle="1" w:styleId="WW8Num25z0">
    <w:name w:val="WW8Num25z0"/>
    <w:rsid w:val="0060020D"/>
    <w:rPr>
      <w:rFonts w:hint="default"/>
    </w:rPr>
  </w:style>
  <w:style w:type="character" w:customStyle="1" w:styleId="WW8Num25z1">
    <w:name w:val="WW8Num25z1"/>
    <w:rsid w:val="0060020D"/>
  </w:style>
  <w:style w:type="character" w:customStyle="1" w:styleId="WW8Num25z2">
    <w:name w:val="WW8Num25z2"/>
    <w:rsid w:val="0060020D"/>
  </w:style>
  <w:style w:type="character" w:customStyle="1" w:styleId="WW8Num25z3">
    <w:name w:val="WW8Num25z3"/>
    <w:rsid w:val="0060020D"/>
  </w:style>
  <w:style w:type="character" w:customStyle="1" w:styleId="WW8Num25z4">
    <w:name w:val="WW8Num25z4"/>
    <w:rsid w:val="0060020D"/>
  </w:style>
  <w:style w:type="character" w:customStyle="1" w:styleId="WW8Num25z5">
    <w:name w:val="WW8Num25z5"/>
    <w:rsid w:val="0060020D"/>
  </w:style>
  <w:style w:type="character" w:customStyle="1" w:styleId="WW8Num25z6">
    <w:name w:val="WW8Num25z6"/>
    <w:rsid w:val="0060020D"/>
  </w:style>
  <w:style w:type="character" w:customStyle="1" w:styleId="WW8Num25z7">
    <w:name w:val="WW8Num25z7"/>
    <w:rsid w:val="0060020D"/>
  </w:style>
  <w:style w:type="character" w:customStyle="1" w:styleId="WW8Num25z8">
    <w:name w:val="WW8Num25z8"/>
    <w:rsid w:val="0060020D"/>
  </w:style>
  <w:style w:type="character" w:customStyle="1" w:styleId="WW8Num26z0">
    <w:name w:val="WW8Num26z0"/>
    <w:rsid w:val="0060020D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sid w:val="0060020D"/>
    <w:rPr>
      <w:rFonts w:ascii="Courier New" w:hAnsi="Courier New" w:cs="Courier New" w:hint="default"/>
    </w:rPr>
  </w:style>
  <w:style w:type="character" w:customStyle="1" w:styleId="WW8Num26z2">
    <w:name w:val="WW8Num26z2"/>
    <w:rsid w:val="0060020D"/>
    <w:rPr>
      <w:rFonts w:ascii="Wingdings" w:hAnsi="Wingdings" w:cs="Wingdings" w:hint="default"/>
    </w:rPr>
  </w:style>
  <w:style w:type="character" w:customStyle="1" w:styleId="WW8Num26z3">
    <w:name w:val="WW8Num26z3"/>
    <w:rsid w:val="0060020D"/>
    <w:rPr>
      <w:rFonts w:ascii="Symbol" w:hAnsi="Symbol" w:cs="Symbol" w:hint="default"/>
    </w:rPr>
  </w:style>
  <w:style w:type="character" w:customStyle="1" w:styleId="WW8Num27z0">
    <w:name w:val="WW8Num27z0"/>
    <w:rsid w:val="0060020D"/>
    <w:rPr>
      <w:rFonts w:ascii="Calibri" w:eastAsia="Calibri" w:hAnsi="Calibri" w:cs="Times New Roman" w:hint="default"/>
    </w:rPr>
  </w:style>
  <w:style w:type="character" w:customStyle="1" w:styleId="WW8Num27z1">
    <w:name w:val="WW8Num27z1"/>
    <w:rsid w:val="0060020D"/>
  </w:style>
  <w:style w:type="character" w:customStyle="1" w:styleId="WW8Num27z2">
    <w:name w:val="WW8Num27z2"/>
    <w:rsid w:val="0060020D"/>
  </w:style>
  <w:style w:type="character" w:customStyle="1" w:styleId="WW8Num27z3">
    <w:name w:val="WW8Num27z3"/>
    <w:rsid w:val="0060020D"/>
  </w:style>
  <w:style w:type="character" w:customStyle="1" w:styleId="WW8Num27z4">
    <w:name w:val="WW8Num27z4"/>
    <w:rsid w:val="0060020D"/>
  </w:style>
  <w:style w:type="character" w:customStyle="1" w:styleId="WW8Num27z5">
    <w:name w:val="WW8Num27z5"/>
    <w:rsid w:val="0060020D"/>
  </w:style>
  <w:style w:type="character" w:customStyle="1" w:styleId="WW8Num27z6">
    <w:name w:val="WW8Num27z6"/>
    <w:rsid w:val="0060020D"/>
  </w:style>
  <w:style w:type="character" w:customStyle="1" w:styleId="WW8Num27z7">
    <w:name w:val="WW8Num27z7"/>
    <w:rsid w:val="0060020D"/>
  </w:style>
  <w:style w:type="character" w:customStyle="1" w:styleId="WW8Num27z8">
    <w:name w:val="WW8Num27z8"/>
    <w:rsid w:val="0060020D"/>
  </w:style>
  <w:style w:type="character" w:customStyle="1" w:styleId="WW8Num28z0">
    <w:name w:val="WW8Num28z0"/>
    <w:rsid w:val="0060020D"/>
    <w:rPr>
      <w:rFonts w:ascii="Symbol" w:hAnsi="Symbol" w:cs="Symbol" w:hint="default"/>
    </w:rPr>
  </w:style>
  <w:style w:type="character" w:customStyle="1" w:styleId="WW8Num28z1">
    <w:name w:val="WW8Num28z1"/>
    <w:rsid w:val="0060020D"/>
    <w:rPr>
      <w:rFonts w:ascii="Courier New" w:hAnsi="Courier New" w:cs="Courier New" w:hint="default"/>
    </w:rPr>
  </w:style>
  <w:style w:type="character" w:customStyle="1" w:styleId="WW8Num28z2">
    <w:name w:val="WW8Num28z2"/>
    <w:rsid w:val="0060020D"/>
    <w:rPr>
      <w:rFonts w:ascii="Wingdings" w:hAnsi="Wingdings" w:cs="Wingdings" w:hint="default"/>
    </w:rPr>
  </w:style>
  <w:style w:type="character" w:customStyle="1" w:styleId="WW8Num29z0">
    <w:name w:val="WW8Num29z0"/>
    <w:rsid w:val="0060020D"/>
    <w:rPr>
      <w:rFonts w:ascii="Tahoma" w:eastAsia="Times New Roman" w:hAnsi="Tahoma" w:cs="Tahoma" w:hint="default"/>
    </w:rPr>
  </w:style>
  <w:style w:type="character" w:customStyle="1" w:styleId="WW8Num29z1">
    <w:name w:val="WW8Num29z1"/>
    <w:rsid w:val="0060020D"/>
    <w:rPr>
      <w:rFonts w:ascii="Courier New" w:hAnsi="Courier New" w:cs="Courier New" w:hint="default"/>
    </w:rPr>
  </w:style>
  <w:style w:type="character" w:customStyle="1" w:styleId="WW8Num29z2">
    <w:name w:val="WW8Num29z2"/>
    <w:rsid w:val="0060020D"/>
    <w:rPr>
      <w:rFonts w:ascii="Wingdings" w:hAnsi="Wingdings" w:cs="Wingdings" w:hint="default"/>
    </w:rPr>
  </w:style>
  <w:style w:type="character" w:customStyle="1" w:styleId="WW8Num29z3">
    <w:name w:val="WW8Num29z3"/>
    <w:rsid w:val="0060020D"/>
    <w:rPr>
      <w:rFonts w:ascii="Symbol" w:hAnsi="Symbol" w:cs="Symbol" w:hint="default"/>
    </w:rPr>
  </w:style>
  <w:style w:type="character" w:customStyle="1" w:styleId="WW8Num30z0">
    <w:name w:val="WW8Num30z0"/>
    <w:rsid w:val="0060020D"/>
    <w:rPr>
      <w:rFonts w:ascii="Symbol" w:hAnsi="Symbol" w:cs="Symbol" w:hint="default"/>
    </w:rPr>
  </w:style>
  <w:style w:type="character" w:customStyle="1" w:styleId="WW8Num30z2">
    <w:name w:val="WW8Num30z2"/>
    <w:rsid w:val="0060020D"/>
    <w:rPr>
      <w:rFonts w:ascii="Wingdings" w:hAnsi="Wingdings" w:cs="Wingdings" w:hint="default"/>
    </w:rPr>
  </w:style>
  <w:style w:type="character" w:customStyle="1" w:styleId="WW8Num30z4">
    <w:name w:val="WW8Num30z4"/>
    <w:rsid w:val="0060020D"/>
    <w:rPr>
      <w:rFonts w:ascii="Courier New" w:hAnsi="Courier New" w:cs="Courier New" w:hint="default"/>
    </w:rPr>
  </w:style>
  <w:style w:type="character" w:customStyle="1" w:styleId="WW8Num31z0">
    <w:name w:val="WW8Num31z0"/>
    <w:rsid w:val="0060020D"/>
    <w:rPr>
      <w:rFonts w:ascii="Symbol" w:hAnsi="Symbol" w:cs="Symbol" w:hint="default"/>
      <w:sz w:val="20"/>
    </w:rPr>
  </w:style>
  <w:style w:type="character" w:customStyle="1" w:styleId="WW8Num31z1">
    <w:name w:val="WW8Num31z1"/>
    <w:rsid w:val="0060020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60020D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60020D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60020D"/>
  </w:style>
  <w:style w:type="character" w:customStyle="1" w:styleId="WW8Num32z2">
    <w:name w:val="WW8Num32z2"/>
    <w:rsid w:val="0060020D"/>
    <w:rPr>
      <w:rFonts w:hint="default"/>
      <w:u w:val="none"/>
    </w:rPr>
  </w:style>
  <w:style w:type="character" w:customStyle="1" w:styleId="WW8Num32z3">
    <w:name w:val="WW8Num32z3"/>
    <w:rsid w:val="0060020D"/>
    <w:rPr>
      <w:rFonts w:ascii="Symbol" w:hAnsi="Symbol" w:cs="Symbol" w:hint="default"/>
    </w:rPr>
  </w:style>
  <w:style w:type="character" w:customStyle="1" w:styleId="WW8Num32z4">
    <w:name w:val="WW8Num32z4"/>
    <w:rsid w:val="0060020D"/>
    <w:rPr>
      <w:rFonts w:ascii="Courier New" w:hAnsi="Courier New" w:cs="Courier New" w:hint="default"/>
    </w:rPr>
  </w:style>
  <w:style w:type="character" w:customStyle="1" w:styleId="WW8Num32z5">
    <w:name w:val="WW8Num32z5"/>
    <w:rsid w:val="0060020D"/>
    <w:rPr>
      <w:rFonts w:ascii="Wingdings" w:hAnsi="Wingdings" w:cs="Wingdings" w:hint="default"/>
    </w:rPr>
  </w:style>
  <w:style w:type="character" w:customStyle="1" w:styleId="WW8Num33z0">
    <w:name w:val="WW8Num33z0"/>
    <w:rsid w:val="0060020D"/>
    <w:rPr>
      <w:rFonts w:ascii="Courier New" w:hAnsi="Courier New" w:cs="Courier New" w:hint="default"/>
    </w:rPr>
  </w:style>
  <w:style w:type="character" w:customStyle="1" w:styleId="WW8Num33z2">
    <w:name w:val="WW8Num33z2"/>
    <w:rsid w:val="0060020D"/>
    <w:rPr>
      <w:rFonts w:ascii="Wingdings" w:hAnsi="Wingdings" w:cs="Wingdings" w:hint="default"/>
    </w:rPr>
  </w:style>
  <w:style w:type="character" w:customStyle="1" w:styleId="WW8Num33z3">
    <w:name w:val="WW8Num33z3"/>
    <w:rsid w:val="0060020D"/>
    <w:rPr>
      <w:rFonts w:ascii="Symbol" w:hAnsi="Symbol" w:cs="Symbol" w:hint="default"/>
    </w:rPr>
  </w:style>
  <w:style w:type="character" w:customStyle="1" w:styleId="WW8Num34z0">
    <w:name w:val="WW8Num34z0"/>
    <w:rsid w:val="0060020D"/>
  </w:style>
  <w:style w:type="character" w:customStyle="1" w:styleId="WW8Num34z1">
    <w:name w:val="WW8Num34z1"/>
    <w:rsid w:val="0060020D"/>
  </w:style>
  <w:style w:type="character" w:customStyle="1" w:styleId="WW8Num34z2">
    <w:name w:val="WW8Num34z2"/>
    <w:rsid w:val="0060020D"/>
  </w:style>
  <w:style w:type="character" w:customStyle="1" w:styleId="WW8Num34z3">
    <w:name w:val="WW8Num34z3"/>
    <w:rsid w:val="0060020D"/>
  </w:style>
  <w:style w:type="character" w:customStyle="1" w:styleId="WW8Num34z4">
    <w:name w:val="WW8Num34z4"/>
    <w:rsid w:val="0060020D"/>
  </w:style>
  <w:style w:type="character" w:customStyle="1" w:styleId="WW8Num34z5">
    <w:name w:val="WW8Num34z5"/>
    <w:rsid w:val="0060020D"/>
  </w:style>
  <w:style w:type="character" w:customStyle="1" w:styleId="WW8Num34z6">
    <w:name w:val="WW8Num34z6"/>
    <w:rsid w:val="0060020D"/>
  </w:style>
  <w:style w:type="character" w:customStyle="1" w:styleId="WW8Num34z7">
    <w:name w:val="WW8Num34z7"/>
    <w:rsid w:val="0060020D"/>
  </w:style>
  <w:style w:type="character" w:customStyle="1" w:styleId="WW8Num34z8">
    <w:name w:val="WW8Num34z8"/>
    <w:rsid w:val="0060020D"/>
  </w:style>
  <w:style w:type="character" w:customStyle="1" w:styleId="WW8Num35z0">
    <w:name w:val="WW8Num35z0"/>
    <w:rsid w:val="0060020D"/>
    <w:rPr>
      <w:rFonts w:hint="default"/>
    </w:rPr>
  </w:style>
  <w:style w:type="character" w:customStyle="1" w:styleId="WW8Num35z1">
    <w:name w:val="WW8Num35z1"/>
    <w:rsid w:val="0060020D"/>
    <w:rPr>
      <w:rFonts w:ascii="Symbol" w:hAnsi="Symbol" w:cs="Symbol" w:hint="default"/>
    </w:rPr>
  </w:style>
  <w:style w:type="character" w:customStyle="1" w:styleId="WW8Num35z2">
    <w:name w:val="WW8Num35z2"/>
    <w:rsid w:val="0060020D"/>
    <w:rPr>
      <w:rFonts w:ascii="Wingdings" w:hAnsi="Wingdings" w:cs="Wingdings" w:hint="default"/>
    </w:rPr>
  </w:style>
  <w:style w:type="character" w:customStyle="1" w:styleId="WW8Num35z4">
    <w:name w:val="WW8Num35z4"/>
    <w:rsid w:val="0060020D"/>
    <w:rPr>
      <w:rFonts w:ascii="Courier New" w:hAnsi="Courier New" w:cs="Courier New" w:hint="default"/>
    </w:rPr>
  </w:style>
  <w:style w:type="character" w:customStyle="1" w:styleId="WW8Num36z0">
    <w:name w:val="WW8Num36z0"/>
    <w:rsid w:val="0060020D"/>
    <w:rPr>
      <w:rFonts w:ascii="Calibri" w:eastAsia="Calibri" w:hAnsi="Calibri" w:cs="Calibri" w:hint="default"/>
    </w:rPr>
  </w:style>
  <w:style w:type="character" w:customStyle="1" w:styleId="WW8Num36z1">
    <w:name w:val="WW8Num36z1"/>
    <w:rsid w:val="0060020D"/>
    <w:rPr>
      <w:rFonts w:ascii="Courier New" w:hAnsi="Courier New" w:cs="Courier New" w:hint="default"/>
    </w:rPr>
  </w:style>
  <w:style w:type="character" w:customStyle="1" w:styleId="WW8Num36z2">
    <w:name w:val="WW8Num36z2"/>
    <w:rsid w:val="0060020D"/>
    <w:rPr>
      <w:rFonts w:ascii="Wingdings" w:hAnsi="Wingdings" w:cs="Wingdings" w:hint="default"/>
    </w:rPr>
  </w:style>
  <w:style w:type="character" w:customStyle="1" w:styleId="WW8Num36z3">
    <w:name w:val="WW8Num36z3"/>
    <w:rsid w:val="0060020D"/>
    <w:rPr>
      <w:rFonts w:ascii="Symbol" w:hAnsi="Symbol" w:cs="Symbol" w:hint="default"/>
    </w:rPr>
  </w:style>
  <w:style w:type="character" w:customStyle="1" w:styleId="WW8Num37z0">
    <w:name w:val="WW8Num37z0"/>
    <w:rsid w:val="0060020D"/>
    <w:rPr>
      <w:rFonts w:ascii="Symbol" w:hAnsi="Symbol" w:cs="Symbol" w:hint="default"/>
    </w:rPr>
  </w:style>
  <w:style w:type="character" w:customStyle="1" w:styleId="WW8Num37z1">
    <w:name w:val="WW8Num37z1"/>
    <w:rsid w:val="0060020D"/>
    <w:rPr>
      <w:rFonts w:ascii="Courier New" w:hAnsi="Courier New" w:cs="Courier New" w:hint="default"/>
    </w:rPr>
  </w:style>
  <w:style w:type="character" w:customStyle="1" w:styleId="WW8Num37z2">
    <w:name w:val="WW8Num37z2"/>
    <w:rsid w:val="0060020D"/>
    <w:rPr>
      <w:rFonts w:ascii="Wingdings" w:hAnsi="Wingdings" w:cs="Wingdings" w:hint="default"/>
    </w:rPr>
  </w:style>
  <w:style w:type="character" w:customStyle="1" w:styleId="WW8Num38z0">
    <w:name w:val="WW8Num38z0"/>
    <w:rsid w:val="0060020D"/>
    <w:rPr>
      <w:rFonts w:ascii="Symbol" w:hAnsi="Symbol" w:cs="Symbol" w:hint="default"/>
    </w:rPr>
  </w:style>
  <w:style w:type="character" w:customStyle="1" w:styleId="WW8Num38z1">
    <w:name w:val="WW8Num38z1"/>
    <w:rsid w:val="0060020D"/>
    <w:rPr>
      <w:rFonts w:ascii="Courier New" w:hAnsi="Courier New" w:cs="Courier New" w:hint="default"/>
    </w:rPr>
  </w:style>
  <w:style w:type="character" w:customStyle="1" w:styleId="WW8Num38z2">
    <w:name w:val="WW8Num38z2"/>
    <w:rsid w:val="0060020D"/>
    <w:rPr>
      <w:rFonts w:ascii="Wingdings" w:hAnsi="Wingdings" w:cs="Wingdings" w:hint="default"/>
    </w:rPr>
  </w:style>
  <w:style w:type="character" w:customStyle="1" w:styleId="WW8Num39z0">
    <w:name w:val="WW8Num39z0"/>
    <w:rsid w:val="0060020D"/>
    <w:rPr>
      <w:rFonts w:ascii="Symbol" w:hAnsi="Symbol" w:cs="Symbol" w:hint="default"/>
    </w:rPr>
  </w:style>
  <w:style w:type="character" w:customStyle="1" w:styleId="WW8Num39z1">
    <w:name w:val="WW8Num39z1"/>
    <w:rsid w:val="0060020D"/>
    <w:rPr>
      <w:rFonts w:ascii="Courier New" w:hAnsi="Courier New" w:cs="Courier New" w:hint="default"/>
    </w:rPr>
  </w:style>
  <w:style w:type="character" w:customStyle="1" w:styleId="WW8Num39z2">
    <w:name w:val="WW8Num39z2"/>
    <w:rsid w:val="0060020D"/>
    <w:rPr>
      <w:rFonts w:ascii="Wingdings" w:hAnsi="Wingdings" w:cs="Wingdings" w:hint="default"/>
    </w:rPr>
  </w:style>
  <w:style w:type="character" w:customStyle="1" w:styleId="WW8Num40z0">
    <w:name w:val="WW8Num40z0"/>
    <w:rsid w:val="0060020D"/>
    <w:rPr>
      <w:rFonts w:ascii="Arial" w:eastAsia="Times New Roman" w:hAnsi="Arial" w:cs="Arial" w:hint="default"/>
    </w:rPr>
  </w:style>
  <w:style w:type="character" w:customStyle="1" w:styleId="WW8Num40z1">
    <w:name w:val="WW8Num40z1"/>
    <w:rsid w:val="0060020D"/>
    <w:rPr>
      <w:rFonts w:ascii="Courier New" w:hAnsi="Courier New" w:cs="Courier New" w:hint="default"/>
    </w:rPr>
  </w:style>
  <w:style w:type="character" w:customStyle="1" w:styleId="WW8Num40z2">
    <w:name w:val="WW8Num40z2"/>
    <w:rsid w:val="0060020D"/>
    <w:rPr>
      <w:rFonts w:ascii="Wingdings" w:hAnsi="Wingdings" w:cs="Wingdings" w:hint="default"/>
    </w:rPr>
  </w:style>
  <w:style w:type="character" w:customStyle="1" w:styleId="WW8Num40z3">
    <w:name w:val="WW8Num40z3"/>
    <w:rsid w:val="0060020D"/>
    <w:rPr>
      <w:rFonts w:ascii="Symbol" w:hAnsi="Symbol" w:cs="Symbol" w:hint="default"/>
    </w:rPr>
  </w:style>
  <w:style w:type="character" w:customStyle="1" w:styleId="WW8Num41z0">
    <w:name w:val="WW8Num41z0"/>
    <w:rsid w:val="0060020D"/>
    <w:rPr>
      <w:rFonts w:ascii="Arial" w:eastAsia="Times New Roman" w:hAnsi="Arial" w:cs="Arial" w:hint="default"/>
    </w:rPr>
  </w:style>
  <w:style w:type="character" w:customStyle="1" w:styleId="WW8Num41z1">
    <w:name w:val="WW8Num41z1"/>
    <w:rsid w:val="0060020D"/>
    <w:rPr>
      <w:rFonts w:ascii="Courier New" w:hAnsi="Courier New" w:cs="Courier New" w:hint="default"/>
    </w:rPr>
  </w:style>
  <w:style w:type="character" w:customStyle="1" w:styleId="WW8Num41z2">
    <w:name w:val="WW8Num41z2"/>
    <w:rsid w:val="0060020D"/>
    <w:rPr>
      <w:rFonts w:ascii="Wingdings" w:hAnsi="Wingdings" w:cs="Wingdings" w:hint="default"/>
    </w:rPr>
  </w:style>
  <w:style w:type="character" w:customStyle="1" w:styleId="WW8Num41z3">
    <w:name w:val="WW8Num41z3"/>
    <w:rsid w:val="0060020D"/>
    <w:rPr>
      <w:rFonts w:ascii="Symbol" w:hAnsi="Symbol" w:cs="Symbol" w:hint="default"/>
    </w:rPr>
  </w:style>
  <w:style w:type="character" w:customStyle="1" w:styleId="WW8Num42z0">
    <w:name w:val="WW8Num42z0"/>
    <w:rsid w:val="0060020D"/>
  </w:style>
  <w:style w:type="character" w:customStyle="1" w:styleId="WW8Num42z1">
    <w:name w:val="WW8Num42z1"/>
    <w:rsid w:val="0060020D"/>
  </w:style>
  <w:style w:type="character" w:customStyle="1" w:styleId="WW8Num42z2">
    <w:name w:val="WW8Num42z2"/>
    <w:rsid w:val="0060020D"/>
  </w:style>
  <w:style w:type="character" w:customStyle="1" w:styleId="WW8Num42z3">
    <w:name w:val="WW8Num42z3"/>
    <w:rsid w:val="0060020D"/>
  </w:style>
  <w:style w:type="character" w:customStyle="1" w:styleId="WW8Num42z4">
    <w:name w:val="WW8Num42z4"/>
    <w:rsid w:val="0060020D"/>
  </w:style>
  <w:style w:type="character" w:customStyle="1" w:styleId="WW8Num42z5">
    <w:name w:val="WW8Num42z5"/>
    <w:rsid w:val="0060020D"/>
  </w:style>
  <w:style w:type="character" w:customStyle="1" w:styleId="WW8Num42z6">
    <w:name w:val="WW8Num42z6"/>
    <w:rsid w:val="0060020D"/>
  </w:style>
  <w:style w:type="character" w:customStyle="1" w:styleId="WW8Num42z7">
    <w:name w:val="WW8Num42z7"/>
    <w:rsid w:val="0060020D"/>
  </w:style>
  <w:style w:type="character" w:customStyle="1" w:styleId="WW8Num42z8">
    <w:name w:val="WW8Num42z8"/>
    <w:rsid w:val="0060020D"/>
  </w:style>
  <w:style w:type="character" w:customStyle="1" w:styleId="WW8Num43z0">
    <w:name w:val="WW8Num43z0"/>
    <w:rsid w:val="0060020D"/>
    <w:rPr>
      <w:rFonts w:hint="default"/>
    </w:rPr>
  </w:style>
  <w:style w:type="character" w:customStyle="1" w:styleId="WW8Num43z1">
    <w:name w:val="WW8Num43z1"/>
    <w:rsid w:val="0060020D"/>
  </w:style>
  <w:style w:type="character" w:customStyle="1" w:styleId="WW8Num43z2">
    <w:name w:val="WW8Num43z2"/>
    <w:rsid w:val="0060020D"/>
  </w:style>
  <w:style w:type="character" w:customStyle="1" w:styleId="WW8Num43z3">
    <w:name w:val="WW8Num43z3"/>
    <w:rsid w:val="0060020D"/>
  </w:style>
  <w:style w:type="character" w:customStyle="1" w:styleId="WW8Num43z4">
    <w:name w:val="WW8Num43z4"/>
    <w:rsid w:val="0060020D"/>
  </w:style>
  <w:style w:type="character" w:customStyle="1" w:styleId="WW8Num43z5">
    <w:name w:val="WW8Num43z5"/>
    <w:rsid w:val="0060020D"/>
  </w:style>
  <w:style w:type="character" w:customStyle="1" w:styleId="WW8Num43z6">
    <w:name w:val="WW8Num43z6"/>
    <w:rsid w:val="0060020D"/>
  </w:style>
  <w:style w:type="character" w:customStyle="1" w:styleId="WW8Num43z7">
    <w:name w:val="WW8Num43z7"/>
    <w:rsid w:val="0060020D"/>
  </w:style>
  <w:style w:type="character" w:customStyle="1" w:styleId="WW8Num43z8">
    <w:name w:val="WW8Num43z8"/>
    <w:rsid w:val="0060020D"/>
  </w:style>
  <w:style w:type="character" w:customStyle="1" w:styleId="WW8Num44z0">
    <w:name w:val="WW8Num44z0"/>
    <w:rsid w:val="0060020D"/>
    <w:rPr>
      <w:rFonts w:ascii="Symbol" w:hAnsi="Symbol" w:cs="Symbol" w:hint="default"/>
    </w:rPr>
  </w:style>
  <w:style w:type="character" w:customStyle="1" w:styleId="WW8Num44z1">
    <w:name w:val="WW8Num44z1"/>
    <w:rsid w:val="0060020D"/>
  </w:style>
  <w:style w:type="character" w:customStyle="1" w:styleId="WW8Num44z2">
    <w:name w:val="WW8Num44z2"/>
    <w:rsid w:val="0060020D"/>
  </w:style>
  <w:style w:type="character" w:customStyle="1" w:styleId="WW8Num44z3">
    <w:name w:val="WW8Num44z3"/>
    <w:rsid w:val="0060020D"/>
  </w:style>
  <w:style w:type="character" w:customStyle="1" w:styleId="WW8Num44z4">
    <w:name w:val="WW8Num44z4"/>
    <w:rsid w:val="0060020D"/>
  </w:style>
  <w:style w:type="character" w:customStyle="1" w:styleId="WW8Num44z5">
    <w:name w:val="WW8Num44z5"/>
    <w:rsid w:val="0060020D"/>
  </w:style>
  <w:style w:type="character" w:customStyle="1" w:styleId="WW8Num44z6">
    <w:name w:val="WW8Num44z6"/>
    <w:rsid w:val="0060020D"/>
  </w:style>
  <w:style w:type="character" w:customStyle="1" w:styleId="WW8Num44z7">
    <w:name w:val="WW8Num44z7"/>
    <w:rsid w:val="0060020D"/>
  </w:style>
  <w:style w:type="character" w:customStyle="1" w:styleId="WW8Num44z8">
    <w:name w:val="WW8Num44z8"/>
    <w:rsid w:val="0060020D"/>
  </w:style>
  <w:style w:type="character" w:customStyle="1" w:styleId="WW8Num45z0">
    <w:name w:val="WW8Num45z0"/>
    <w:rsid w:val="0060020D"/>
    <w:rPr>
      <w:rFonts w:hint="default"/>
    </w:rPr>
  </w:style>
  <w:style w:type="character" w:customStyle="1" w:styleId="WW8Num45z1">
    <w:name w:val="WW8Num45z1"/>
    <w:rsid w:val="0060020D"/>
  </w:style>
  <w:style w:type="character" w:customStyle="1" w:styleId="WW8Num45z2">
    <w:name w:val="WW8Num45z2"/>
    <w:rsid w:val="0060020D"/>
  </w:style>
  <w:style w:type="character" w:customStyle="1" w:styleId="WW8Num45z3">
    <w:name w:val="WW8Num45z3"/>
    <w:rsid w:val="0060020D"/>
  </w:style>
  <w:style w:type="character" w:customStyle="1" w:styleId="WW8Num45z4">
    <w:name w:val="WW8Num45z4"/>
    <w:rsid w:val="0060020D"/>
  </w:style>
  <w:style w:type="character" w:customStyle="1" w:styleId="WW8Num45z5">
    <w:name w:val="WW8Num45z5"/>
    <w:rsid w:val="0060020D"/>
  </w:style>
  <w:style w:type="character" w:customStyle="1" w:styleId="WW8Num45z6">
    <w:name w:val="WW8Num45z6"/>
    <w:rsid w:val="0060020D"/>
  </w:style>
  <w:style w:type="character" w:customStyle="1" w:styleId="WW8Num45z7">
    <w:name w:val="WW8Num45z7"/>
    <w:rsid w:val="0060020D"/>
  </w:style>
  <w:style w:type="character" w:customStyle="1" w:styleId="WW8Num45z8">
    <w:name w:val="WW8Num45z8"/>
    <w:rsid w:val="0060020D"/>
  </w:style>
  <w:style w:type="character" w:customStyle="1" w:styleId="WW8Num46z0">
    <w:name w:val="WW8Num46z0"/>
    <w:rsid w:val="0060020D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sid w:val="0060020D"/>
    <w:rPr>
      <w:rFonts w:ascii="Courier New" w:hAnsi="Courier New" w:cs="Courier New" w:hint="default"/>
    </w:rPr>
  </w:style>
  <w:style w:type="character" w:customStyle="1" w:styleId="WW8Num46z2">
    <w:name w:val="WW8Num46z2"/>
    <w:rsid w:val="0060020D"/>
    <w:rPr>
      <w:rFonts w:ascii="Wingdings" w:hAnsi="Wingdings" w:cs="Wingdings" w:hint="default"/>
    </w:rPr>
  </w:style>
  <w:style w:type="character" w:customStyle="1" w:styleId="WW8Num46z3">
    <w:name w:val="WW8Num46z3"/>
    <w:rsid w:val="0060020D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0020D"/>
  </w:style>
  <w:style w:type="character" w:styleId="Collegamentoipertestuale">
    <w:name w:val="Hyperlink"/>
    <w:rsid w:val="0060020D"/>
    <w:rPr>
      <w:color w:val="0000FF"/>
      <w:u w:val="single"/>
    </w:rPr>
  </w:style>
  <w:style w:type="character" w:styleId="Collegamentovisitato">
    <w:name w:val="FollowedHyperlink"/>
    <w:rsid w:val="0060020D"/>
    <w:rPr>
      <w:color w:val="800080"/>
      <w:u w:val="single"/>
    </w:rPr>
  </w:style>
  <w:style w:type="character" w:customStyle="1" w:styleId="IntestazioneCarattere">
    <w:name w:val="Intestazione Carattere"/>
    <w:rsid w:val="0060020D"/>
    <w:rPr>
      <w:rFonts w:ascii="Arial" w:hAnsi="Arial" w:cs="Arial"/>
    </w:rPr>
  </w:style>
  <w:style w:type="character" w:customStyle="1" w:styleId="TestonormaleCarattere">
    <w:name w:val="Testo normale Carattere"/>
    <w:rsid w:val="0060020D"/>
    <w:rPr>
      <w:rFonts w:ascii="Courier New" w:hAnsi="Courier New" w:cs="Courier New"/>
    </w:rPr>
  </w:style>
  <w:style w:type="character" w:customStyle="1" w:styleId="Corpodeltesto3Carattere">
    <w:name w:val="Corpo del testo 3 Carattere"/>
    <w:rsid w:val="0060020D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rsid w:val="0060020D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Corpodeltesto">
    <w:name w:val="Body Text"/>
    <w:basedOn w:val="Normale"/>
    <w:rsid w:val="0060020D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sid w:val="0060020D"/>
    <w:rPr>
      <w:rFonts w:cs="Lucida Sans"/>
    </w:rPr>
  </w:style>
  <w:style w:type="paragraph" w:styleId="Didascalia">
    <w:name w:val="caption"/>
    <w:basedOn w:val="Normale"/>
    <w:qFormat/>
    <w:rsid w:val="006002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60020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60020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002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020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0020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0020D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rsid w:val="0060020D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rsid w:val="0060020D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rsid w:val="0060020D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rsid w:val="0060020D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rsid w:val="0060020D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qFormat/>
    <w:rsid w:val="0060020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rsid w:val="0060020D"/>
    <w:pPr>
      <w:widowControl/>
    </w:pPr>
    <w:rPr>
      <w:color w:val="000000"/>
    </w:rPr>
  </w:style>
  <w:style w:type="paragraph" w:customStyle="1" w:styleId="Testonormale1">
    <w:name w:val="Testo normale1"/>
    <w:basedOn w:val="Normale"/>
    <w:rsid w:val="0060020D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rsid w:val="0060020D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60020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rsid w:val="0060020D"/>
  </w:style>
  <w:style w:type="character" w:customStyle="1" w:styleId="Menzionenonrisolta">
    <w:name w:val="Menzione non risolta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440D5-1FA1-4757-A8DD-707F5A89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lastModifiedBy>Utente</cp:lastModifiedBy>
  <cp:revision>4</cp:revision>
  <cp:lastPrinted>2021-06-28T14:22:00Z</cp:lastPrinted>
  <dcterms:created xsi:type="dcterms:W3CDTF">2021-12-12T23:45:00Z</dcterms:created>
  <dcterms:modified xsi:type="dcterms:W3CDTF">2021-12-13T10:05:00Z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