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F3407D" w14:textId="77777777" w:rsidR="00DA51A7" w:rsidRPr="00567652" w:rsidRDefault="00DA51A7" w:rsidP="00B84E1F">
      <w:pPr>
        <w:rPr>
          <w:rFonts w:ascii="Calibri" w:eastAsia="SimSun" w:hAnsi="Calibri" w:cs="Calibri"/>
        </w:rPr>
      </w:pPr>
    </w:p>
    <w:p w14:paraId="75FDACB6" w14:textId="77777777" w:rsidR="00B27CEF" w:rsidRDefault="00C837DE" w:rsidP="00B27CEF">
      <w:pPr>
        <w:jc w:val="center"/>
        <w:rPr>
          <w:rFonts w:ascii="Calibri" w:hAnsi="Calibri" w:cs="Calibri"/>
          <w:b/>
        </w:rPr>
      </w:pPr>
      <w:r w:rsidRPr="004455A6">
        <w:rPr>
          <w:rFonts w:ascii="Calibri" w:hAnsi="Calibri" w:cs="Calibri"/>
          <w:b/>
        </w:rPr>
        <w:t xml:space="preserve">ALLEGATO </w:t>
      </w:r>
      <w:r w:rsidR="005F1854" w:rsidRPr="004455A6">
        <w:rPr>
          <w:rFonts w:ascii="Calibri" w:hAnsi="Calibri" w:cs="Calibri"/>
          <w:b/>
        </w:rPr>
        <w:t>B</w:t>
      </w:r>
      <w:r w:rsidR="00EF7C04" w:rsidRPr="004455A6">
        <w:rPr>
          <w:rFonts w:ascii="Calibri" w:hAnsi="Calibri" w:cs="Calibri"/>
          <w:b/>
        </w:rPr>
        <w:t>)</w:t>
      </w:r>
    </w:p>
    <w:p w14:paraId="3F07343F" w14:textId="77777777" w:rsidR="00166090" w:rsidRPr="004455A6" w:rsidRDefault="00166090" w:rsidP="00B27CEF">
      <w:pPr>
        <w:jc w:val="center"/>
        <w:rPr>
          <w:rFonts w:ascii="Calibri" w:hAnsi="Calibri" w:cs="Calibri"/>
          <w:b/>
        </w:rPr>
      </w:pPr>
    </w:p>
    <w:p w14:paraId="1FD7AFE4" w14:textId="77777777" w:rsidR="00C1593E" w:rsidRPr="004455A6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4455A6">
        <w:rPr>
          <w:rFonts w:ascii="Calibri" w:hAnsi="Calibri" w:cs="Calibri"/>
          <w:b/>
        </w:rPr>
        <w:t xml:space="preserve">MODULO </w:t>
      </w:r>
      <w:r w:rsidR="001826B6" w:rsidRPr="004455A6">
        <w:rPr>
          <w:rFonts w:ascii="Calibri" w:hAnsi="Calibri" w:cs="Calibri"/>
          <w:b/>
        </w:rPr>
        <w:t xml:space="preserve">DICHIARAZIONE ELEMENTI DI </w:t>
      </w:r>
      <w:r w:rsidR="00E66BC3" w:rsidRPr="004455A6">
        <w:rPr>
          <w:rFonts w:ascii="Calibri" w:hAnsi="Calibri" w:cs="Calibri"/>
          <w:b/>
        </w:rPr>
        <w:t>VALUTAZIONE</w:t>
      </w:r>
    </w:p>
    <w:p w14:paraId="611105C1" w14:textId="77777777" w:rsidR="007956D0" w:rsidRDefault="007956D0" w:rsidP="007956D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/>
        <w:jc w:val="center"/>
        <w:rPr>
          <w:rFonts w:ascii="Calibri" w:hAnsi="Calibri" w:cs="Calibri"/>
          <w:b/>
        </w:rPr>
      </w:pPr>
    </w:p>
    <w:p w14:paraId="0AA02B76" w14:textId="2FDA3431" w:rsidR="007956D0" w:rsidRPr="007956D0" w:rsidRDefault="007956D0" w:rsidP="007956D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/>
        <w:jc w:val="center"/>
        <w:rPr>
          <w:rFonts w:ascii="Calibri" w:hAnsi="Calibri" w:cs="Calibri"/>
          <w:b/>
        </w:rPr>
      </w:pPr>
      <w:r w:rsidRPr="007956D0">
        <w:rPr>
          <w:rFonts w:ascii="Calibri" w:hAnsi="Calibri" w:cs="Calibri"/>
          <w:b/>
        </w:rPr>
        <w:t>AVVISO PUBBLICO DI PROCEDURA COMPARATIVA</w:t>
      </w:r>
    </w:p>
    <w:p w14:paraId="3DB01739" w14:textId="77777777" w:rsidR="007956D0" w:rsidRPr="007956D0" w:rsidRDefault="007956D0" w:rsidP="007956D0">
      <w:pPr>
        <w:widowControl w:val="0"/>
        <w:tabs>
          <w:tab w:val="left" w:pos="5954"/>
        </w:tabs>
        <w:spacing w:before="60" w:after="60"/>
        <w:jc w:val="center"/>
        <w:rPr>
          <w:rFonts w:ascii="Calibri" w:hAnsi="Calibri" w:cs="Calibri"/>
          <w:b/>
        </w:rPr>
      </w:pPr>
      <w:r w:rsidRPr="007956D0">
        <w:rPr>
          <w:rFonts w:ascii="Calibri" w:hAnsi="Calibri" w:cs="Calibri"/>
          <w:b/>
        </w:rPr>
        <w:t>PER IL CONFERIMENTO DI INCARICHI LIBERO PROFESSIONALI DI PSICOLOGO</w:t>
      </w:r>
    </w:p>
    <w:p w14:paraId="2777C6B7" w14:textId="72EC3315" w:rsidR="007956D0" w:rsidRPr="007956D0" w:rsidRDefault="007956D0" w:rsidP="007956D0">
      <w:pPr>
        <w:widowControl w:val="0"/>
        <w:tabs>
          <w:tab w:val="left" w:pos="5954"/>
        </w:tabs>
        <w:spacing w:before="60" w:after="60"/>
        <w:jc w:val="center"/>
        <w:rPr>
          <w:rFonts w:ascii="Calibri" w:hAnsi="Calibri" w:cs="Calibri"/>
          <w:b/>
        </w:rPr>
      </w:pPr>
      <w:r w:rsidRPr="007956D0">
        <w:rPr>
          <w:rFonts w:ascii="Calibri" w:hAnsi="Calibri" w:cs="Calibri"/>
          <w:b/>
        </w:rPr>
        <w:t xml:space="preserve">(Servizi: Minori e famiglia; </w:t>
      </w:r>
      <w:r w:rsidR="004A0871" w:rsidRPr="007956D0">
        <w:rPr>
          <w:rFonts w:ascii="Calibri" w:hAnsi="Calibri" w:cs="Calibri"/>
          <w:b/>
        </w:rPr>
        <w:t>Disabilità ed età anziana;</w:t>
      </w:r>
      <w:r w:rsidR="004A0871" w:rsidRPr="007956D0">
        <w:rPr>
          <w:rFonts w:ascii="Calibri" w:hAnsi="Calibri" w:cs="Calibri"/>
          <w:b/>
        </w:rPr>
        <w:t xml:space="preserve"> </w:t>
      </w:r>
      <w:r w:rsidRPr="007956D0">
        <w:rPr>
          <w:rFonts w:ascii="Calibri" w:hAnsi="Calibri" w:cs="Calibri"/>
          <w:b/>
        </w:rPr>
        <w:t>Consultorio familiare)</w:t>
      </w:r>
    </w:p>
    <w:p w14:paraId="36A64D13" w14:textId="77777777" w:rsidR="00872D20" w:rsidRPr="00567652" w:rsidRDefault="00872D20" w:rsidP="00872D20">
      <w:pPr>
        <w:tabs>
          <w:tab w:val="left" w:pos="5954"/>
        </w:tabs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24E79F4E" w14:textId="77777777" w:rsidR="0079735F" w:rsidRPr="00567652" w:rsidRDefault="0079735F" w:rsidP="00C1593E">
      <w:pPr>
        <w:pBdr>
          <w:top w:val="nil"/>
          <w:left w:val="nil"/>
          <w:bottom w:val="nil"/>
          <w:right w:val="nil"/>
          <w:between w:val="nil"/>
        </w:pBdr>
        <w:spacing w:before="5"/>
        <w:ind w:left="789" w:right="674"/>
        <w:jc w:val="center"/>
        <w:rPr>
          <w:rFonts w:ascii="Calibri" w:eastAsia="Arial" w:hAnsi="Calibri" w:cs="Calibri"/>
          <w:color w:val="000000"/>
        </w:rPr>
      </w:pPr>
    </w:p>
    <w:p w14:paraId="64D73F29" w14:textId="77777777" w:rsidR="00C1593E" w:rsidRPr="00567652" w:rsidRDefault="00C1593E" w:rsidP="00C1593E">
      <w:pPr>
        <w:jc w:val="right"/>
        <w:rPr>
          <w:rFonts w:ascii="Calibri" w:hAnsi="Calibri" w:cs="Calibri"/>
          <w:b/>
        </w:rPr>
      </w:pPr>
    </w:p>
    <w:p w14:paraId="309F0134" w14:textId="77777777" w:rsidR="00B27CEF" w:rsidRPr="00567652" w:rsidRDefault="00B27CEF" w:rsidP="00C1593E">
      <w:pPr>
        <w:jc w:val="right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A</w:t>
      </w:r>
      <w:r w:rsidR="00872D20" w:rsidRPr="00567652">
        <w:rPr>
          <w:rFonts w:ascii="Calibri" w:hAnsi="Calibri" w:cs="Calibri"/>
          <w:b/>
        </w:rPr>
        <w:t xml:space="preserve"> Servizi Sociosanitari Val Seriana</w:t>
      </w:r>
    </w:p>
    <w:p w14:paraId="5EFE04A6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52054F90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30CA196F" w14:textId="77777777" w:rsidR="00B27CEF" w:rsidRPr="00567652" w:rsidRDefault="00872D20" w:rsidP="00BF74C3">
      <w:pPr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>La/</w:t>
      </w:r>
      <w:r w:rsidR="00BF74C3" w:rsidRPr="00567652">
        <w:rPr>
          <w:rFonts w:ascii="Calibri" w:hAnsi="Calibri" w:cs="Calibri"/>
          <w:b/>
        </w:rPr>
        <w:t>Il sottoscritt</w:t>
      </w:r>
      <w:r w:rsidRPr="00567652">
        <w:rPr>
          <w:rFonts w:ascii="Calibri" w:hAnsi="Calibri" w:cs="Calibri"/>
          <w:b/>
        </w:rPr>
        <w:t>a/</w:t>
      </w:r>
      <w:r w:rsidR="00BF74C3" w:rsidRPr="00567652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085"/>
        <w:gridCol w:w="1100"/>
        <w:gridCol w:w="1984"/>
        <w:gridCol w:w="696"/>
        <w:gridCol w:w="1182"/>
      </w:tblGrid>
      <w:tr w:rsidR="006E643E" w:rsidRPr="00567652" w14:paraId="47353E9E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43E9429" w14:textId="77777777"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C4C1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777147B" w14:textId="77777777"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</w:t>
            </w:r>
            <w:r w:rsidR="006E643E" w:rsidRPr="00567652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9699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0296D95C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0B00F09" w14:textId="77777777" w:rsidR="006E643E" w:rsidRPr="00567652" w:rsidRDefault="0079735F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n</w:t>
            </w:r>
            <w:r w:rsidR="006E643E" w:rsidRPr="00567652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3DABB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1F1E825" w14:textId="77777777" w:rsidR="006E643E" w:rsidRPr="00567652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i</w:t>
            </w:r>
            <w:r w:rsidR="006E643E" w:rsidRPr="00567652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3AAA8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1B5C2B4F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01D483B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c.f.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8E6EA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96F6392" w14:textId="546AB03D" w:rsidR="006E643E" w:rsidRPr="00567652" w:rsidRDefault="00990321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P.IVA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4B933C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D4E3C" w:rsidRPr="00567652" w14:paraId="39B03D9D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3969562A" w14:textId="7F9CC887" w:rsidR="00ED4E3C" w:rsidRPr="00567652" w:rsidRDefault="00ED4E3C" w:rsidP="00016725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residente a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1B6114" w14:textId="77777777" w:rsidR="00ED4E3C" w:rsidRPr="00567652" w:rsidRDefault="00ED4E3C" w:rsidP="00016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A67EB3F" w14:textId="747A986D" w:rsidR="00ED4E3C" w:rsidRPr="00567652" w:rsidRDefault="00990321" w:rsidP="00016725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943A33" w14:textId="77777777" w:rsidR="00ED4E3C" w:rsidRPr="00567652" w:rsidRDefault="00ED4E3C" w:rsidP="0001672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898D12" w14:textId="00B97074" w:rsidR="00ED4E3C" w:rsidRPr="00567652" w:rsidRDefault="00990321" w:rsidP="000167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8A575" w14:textId="79B59A04" w:rsidR="00ED4E3C" w:rsidRPr="00567652" w:rsidRDefault="00990321" w:rsidP="000167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</w:t>
            </w:r>
          </w:p>
        </w:tc>
      </w:tr>
      <w:tr w:rsidR="006E643E" w:rsidRPr="00567652" w14:paraId="5C425162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E7EEE51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8957B1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DF5F8F7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567652">
              <w:rPr>
                <w:rFonts w:ascii="Calibri" w:eastAsia="Calibri" w:hAnsi="Calibri" w:cs="Calibri"/>
              </w:rPr>
              <w:t>cell</w:t>
            </w:r>
            <w:proofErr w:type="spellEnd"/>
            <w:r w:rsidRPr="0056765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D0981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567652" w14:paraId="5383F989" w14:textId="77777777" w:rsidTr="0099032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7390D4A" w14:textId="77777777" w:rsidR="006E643E" w:rsidRPr="00567652" w:rsidRDefault="0034101A" w:rsidP="006E643E">
            <w:pPr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FD747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4B2A152" w14:textId="77777777" w:rsidR="006E643E" w:rsidRPr="00567652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567652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3C187" w14:textId="77777777" w:rsidR="006E643E" w:rsidRPr="00567652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908DE08" w14:textId="77777777" w:rsidR="00B27CEF" w:rsidRPr="00567652" w:rsidRDefault="00B27CEF" w:rsidP="00B27CEF">
      <w:pPr>
        <w:jc w:val="center"/>
        <w:rPr>
          <w:rFonts w:ascii="Calibri" w:hAnsi="Calibri" w:cs="Calibri"/>
          <w:b/>
        </w:rPr>
      </w:pPr>
    </w:p>
    <w:p w14:paraId="343A838B" w14:textId="77777777" w:rsidR="0034101A" w:rsidRPr="00567652" w:rsidRDefault="0034101A" w:rsidP="0034101A">
      <w:pPr>
        <w:rPr>
          <w:rFonts w:ascii="Calibri" w:eastAsia="Calibri" w:hAnsi="Calibri" w:cs="Calibri"/>
        </w:rPr>
      </w:pPr>
    </w:p>
    <w:p w14:paraId="43D52C89" w14:textId="77777777" w:rsidR="00872D20" w:rsidRDefault="00CA39FD" w:rsidP="00CA39FD">
      <w:pPr>
        <w:jc w:val="center"/>
        <w:rPr>
          <w:rFonts w:ascii="Calibri" w:eastAsia="Calibri" w:hAnsi="Calibri" w:cs="Calibri"/>
          <w:b/>
        </w:rPr>
      </w:pPr>
      <w:r w:rsidRPr="00CA39FD">
        <w:rPr>
          <w:rFonts w:ascii="Calibri" w:eastAsia="Calibri" w:hAnsi="Calibri" w:cs="Calibri"/>
          <w:b/>
        </w:rPr>
        <w:t>CONSAPEVOLE</w:t>
      </w:r>
    </w:p>
    <w:p w14:paraId="641A50B8" w14:textId="77777777" w:rsidR="00CA39FD" w:rsidRPr="00CA39FD" w:rsidRDefault="00CA39FD" w:rsidP="00CA39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senza n</w:t>
      </w:r>
      <w:r w:rsidR="00DE3E00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lla obiettare al fatto c</w:t>
      </w:r>
      <w:r w:rsidRPr="00CA39FD"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</w:rPr>
        <w:t>la Commissione potrà valutare ogni elemento qualitativo e quantitativo desumibile dal curriculum vitae, ad integrazione, ed anche in contrasto, con gli elementi di seguito dichiarati,</w:t>
      </w:r>
    </w:p>
    <w:p w14:paraId="60979196" w14:textId="77777777" w:rsidR="00CA39FD" w:rsidRDefault="00CA39FD" w:rsidP="00872D20">
      <w:pPr>
        <w:jc w:val="both"/>
        <w:rPr>
          <w:rFonts w:ascii="Calibri" w:eastAsia="Calibri" w:hAnsi="Calibri" w:cs="Calibri"/>
        </w:rPr>
      </w:pPr>
    </w:p>
    <w:p w14:paraId="31B9132A" w14:textId="77777777" w:rsidR="00CA39FD" w:rsidRPr="00567652" w:rsidRDefault="00CA39FD" w:rsidP="00872D20">
      <w:pPr>
        <w:jc w:val="both"/>
        <w:rPr>
          <w:rFonts w:ascii="Calibri" w:eastAsia="Calibri" w:hAnsi="Calibri" w:cs="Calibri"/>
        </w:rPr>
      </w:pPr>
    </w:p>
    <w:p w14:paraId="24210CC6" w14:textId="77777777" w:rsidR="0034101A" w:rsidRDefault="0034101A" w:rsidP="00872D20">
      <w:pPr>
        <w:jc w:val="both"/>
        <w:rPr>
          <w:rFonts w:ascii="Calibri" w:hAnsi="Calibri" w:cs="Calibri"/>
        </w:rPr>
      </w:pPr>
      <w:r w:rsidRPr="00567652">
        <w:rPr>
          <w:rFonts w:ascii="Calibri" w:eastAsia="Calibri" w:hAnsi="Calibri" w:cs="Calibri"/>
        </w:rPr>
        <w:t>ai sensi e per gli effetti di quanto previsto agli artt. 46 e 47 del d.p.r. 28 dicembre 2000, n. 445, consapevole delle responsabilità penali previste dagli artt. 75 e 76 del medesimo d.p.r. n. 445/2000 nel caso di dichiarazione non veritiera e falsità negli atti</w:t>
      </w:r>
    </w:p>
    <w:p w14:paraId="22F3CB98" w14:textId="77777777" w:rsidR="006D0E21" w:rsidRPr="00567652" w:rsidRDefault="006D0E21" w:rsidP="006D0E21">
      <w:pPr>
        <w:jc w:val="center"/>
        <w:rPr>
          <w:rFonts w:ascii="Calibri" w:hAnsi="Calibri" w:cs="Calibri"/>
          <w:b/>
        </w:rPr>
      </w:pPr>
    </w:p>
    <w:p w14:paraId="7DD63A84" w14:textId="77777777" w:rsidR="006D0E21" w:rsidRDefault="006D0E21" w:rsidP="006D0E21">
      <w:pPr>
        <w:jc w:val="center"/>
        <w:rPr>
          <w:rFonts w:ascii="Calibri" w:eastAsia="Calibri" w:hAnsi="Calibri" w:cs="Calibri"/>
          <w:b/>
        </w:rPr>
      </w:pPr>
      <w:r w:rsidRPr="00567652">
        <w:rPr>
          <w:rFonts w:ascii="Calibri" w:eastAsia="Calibri" w:hAnsi="Calibri" w:cs="Calibri"/>
          <w:b/>
        </w:rPr>
        <w:t>DICHIARA</w:t>
      </w:r>
    </w:p>
    <w:p w14:paraId="1C90EA55" w14:textId="77777777" w:rsidR="00166090" w:rsidRPr="00567652" w:rsidRDefault="00166090" w:rsidP="006D0E21">
      <w:pPr>
        <w:jc w:val="center"/>
        <w:rPr>
          <w:rFonts w:ascii="Calibri" w:hAnsi="Calibri" w:cs="Calibri"/>
          <w:b/>
        </w:rPr>
      </w:pPr>
    </w:p>
    <w:p w14:paraId="1E8FD1EA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  <w:r w:rsidRPr="00567652">
        <w:rPr>
          <w:rFonts w:ascii="Calibri" w:hAnsi="Calibri" w:cs="Calibri"/>
          <w:b/>
        </w:rPr>
        <w:t xml:space="preserve">I SEGUENTI ELEMENTI SOGGETTI A VALUTAZIONE AI SENSI DELL’AVVISO </w:t>
      </w:r>
    </w:p>
    <w:p w14:paraId="0E74D082" w14:textId="77777777" w:rsidR="0012229D" w:rsidRPr="00567652" w:rsidRDefault="0012229D" w:rsidP="006D0E21">
      <w:pPr>
        <w:jc w:val="center"/>
        <w:rPr>
          <w:rFonts w:ascii="Calibri" w:hAnsi="Calibri" w:cs="Calibri"/>
          <w:b/>
        </w:rPr>
      </w:pPr>
    </w:p>
    <w:p w14:paraId="326FBE2E" w14:textId="7B01F5A3" w:rsidR="0012229D" w:rsidRPr="005E5F7C" w:rsidRDefault="007956D0" w:rsidP="00C837DE">
      <w:pPr>
        <w:numPr>
          <w:ilvl w:val="0"/>
          <w:numId w:val="23"/>
        </w:numPr>
        <w:spacing w:line="276" w:lineRule="auto"/>
        <w:ind w:right="672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5E5F7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Esperienze formative attinenti la professionalità richiesta – max punti 10 </w:t>
      </w:r>
    </w:p>
    <w:p w14:paraId="03DFB1F9" w14:textId="5F1BB668" w:rsidR="0012229D" w:rsidRPr="005E5F7C" w:rsidRDefault="0012229D" w:rsidP="00C837DE">
      <w:pPr>
        <w:spacing w:line="276" w:lineRule="auto"/>
        <w:ind w:left="704" w:right="672"/>
        <w:rPr>
          <w:rFonts w:ascii="Calibri Light" w:hAnsi="Calibri Light" w:cs="Calibri Light"/>
          <w:color w:val="000000"/>
          <w:sz w:val="12"/>
          <w:szCs w:val="16"/>
          <w:u w:val="single"/>
        </w:rPr>
      </w:pPr>
    </w:p>
    <w:p w14:paraId="25638812" w14:textId="01963294" w:rsidR="00C837DE" w:rsidRDefault="007956D0" w:rsidP="007956D0">
      <w:pPr>
        <w:pStyle w:val="Paragrafoelenco"/>
        <w:numPr>
          <w:ilvl w:val="0"/>
          <w:numId w:val="30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7956D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Titolo di psicoterapeuta e relativa iscrizione alla specifica sezione dell’Albo psicologi</w:t>
      </w:r>
    </w:p>
    <w:p w14:paraId="5D8E68E0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03A98A89" w14:textId="71A4E266" w:rsidR="005E5F7C" w:rsidRPr="007956D0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</w:t>
      </w:r>
    </w:p>
    <w:p w14:paraId="31A39FCE" w14:textId="7A1F0AF0" w:rsidR="007956D0" w:rsidRDefault="007956D0" w:rsidP="007956D0">
      <w:pPr>
        <w:pStyle w:val="Paragrafoelenco"/>
        <w:numPr>
          <w:ilvl w:val="0"/>
          <w:numId w:val="30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7956D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lastRenderedPageBreak/>
        <w:t xml:space="preserve">Iscrizione a scuola di specializzazione in psicoterapia </w:t>
      </w: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d</w:t>
      </w:r>
      <w:r w:rsidRPr="007956D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al 3° anno</w:t>
      </w:r>
    </w:p>
    <w:p w14:paraId="6D455CE0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10CCFB3D" w14:textId="15B5748F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0D6A8A07" w14:textId="126C2729" w:rsidR="007956D0" w:rsidRDefault="00166090" w:rsidP="007956D0">
      <w:pPr>
        <w:pStyle w:val="Paragrafoelenco"/>
        <w:numPr>
          <w:ilvl w:val="0"/>
          <w:numId w:val="30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16609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Specializzazioni in corsi di perfezionamento su argomenti attinenti alla posizione per la quale ci si candida, di durata almeno biennale</w:t>
      </w: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:</w:t>
      </w:r>
    </w:p>
    <w:p w14:paraId="1AA11920" w14:textId="77777777" w:rsidR="005E5F7C" w:rsidRDefault="005E5F7C" w:rsidP="00166090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593F8F3B" w14:textId="23FF77BB" w:rsidR="00166090" w:rsidRDefault="00166090" w:rsidP="00166090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4E05BAEA" w14:textId="0F58D516" w:rsidR="00166090" w:rsidRDefault="00166090" w:rsidP="007956D0">
      <w:pPr>
        <w:pStyle w:val="Paragrafoelenco"/>
        <w:numPr>
          <w:ilvl w:val="0"/>
          <w:numId w:val="30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5E5F7C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Master di durata almeno annuale attinente alla posizione per la quale ci si candida</w:t>
      </w:r>
      <w:r w:rsidR="005E5F7C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:</w:t>
      </w:r>
    </w:p>
    <w:p w14:paraId="0C7C15B1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0CC3A6BE" w14:textId="133FAA7C" w:rsidR="005E5F7C" w:rsidRPr="007956D0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5D490AC8" w14:textId="77777777" w:rsidR="00C837DE" w:rsidRDefault="00C837DE" w:rsidP="00CA7DFC">
      <w:pPr>
        <w:ind w:left="360"/>
        <w:jc w:val="center"/>
        <w:rPr>
          <w:rFonts w:ascii="Calibri" w:hAnsi="Calibri" w:cs="Calibri"/>
          <w:color w:val="000000"/>
          <w:lang w:eastAsia="it-IT"/>
        </w:rPr>
      </w:pPr>
    </w:p>
    <w:p w14:paraId="13D34E15" w14:textId="77777777" w:rsidR="005E5F7C" w:rsidRPr="005E5F7C" w:rsidRDefault="00C478FB" w:rsidP="00C837DE">
      <w:pPr>
        <w:ind w:left="360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5E5F7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B</w:t>
      </w:r>
      <w:r w:rsidR="00CA7DFC" w:rsidRPr="005E5F7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 </w:t>
      </w:r>
      <w:r w:rsidR="005E5F7C" w:rsidRPr="005E5F7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–</w:t>
      </w:r>
      <w:r w:rsidR="00CA7DFC" w:rsidRPr="005E5F7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 </w:t>
      </w:r>
      <w:r w:rsidR="005E5F7C" w:rsidRPr="005E5F7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Qualificazione professionale – max punti 2</w:t>
      </w:r>
    </w:p>
    <w:p w14:paraId="5CB894D9" w14:textId="77777777" w:rsidR="005E5F7C" w:rsidRPr="005E5F7C" w:rsidRDefault="005E5F7C" w:rsidP="00C837DE">
      <w:pPr>
        <w:ind w:left="360"/>
        <w:rPr>
          <w:rFonts w:asciiTheme="minorHAnsi" w:hAnsiTheme="minorHAnsi" w:cstheme="minorHAnsi"/>
          <w:color w:val="000000"/>
          <w:szCs w:val="24"/>
          <w:u w:val="single"/>
        </w:rPr>
      </w:pPr>
    </w:p>
    <w:p w14:paraId="35E2855B" w14:textId="3C916B02" w:rsidR="005E5F7C" w:rsidRDefault="005E5F7C" w:rsidP="005E5F7C">
      <w:pPr>
        <w:pStyle w:val="Paragrafoelenco"/>
        <w:numPr>
          <w:ilvl w:val="0"/>
          <w:numId w:val="30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bookmarkStart w:id="1" w:name="_Hlk79085074"/>
      <w:r w:rsidRPr="005E5F7C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Pubblicazioni scientifiche e/o relazioni congressuali ed attività di docenza attinenti alla posizione per la quale ci si candida</w:t>
      </w:r>
      <w:bookmarkEnd w:id="1"/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:</w:t>
      </w:r>
    </w:p>
    <w:p w14:paraId="023D651A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22ECEF83" w14:textId="48283533" w:rsidR="005E5F7C" w:rsidRPr="005E5F7C" w:rsidRDefault="005E5F7C" w:rsidP="005E5F7C">
      <w:pPr>
        <w:pStyle w:val="Paragrafoelenco"/>
        <w:numPr>
          <w:ilvl w:val="0"/>
          <w:numId w:val="31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</w:t>
      </w:r>
    </w:p>
    <w:p w14:paraId="128E755D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7E3930FF" w14:textId="77777777" w:rsidR="005E5F7C" w:rsidRP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73199A06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3836CDE5" w14:textId="3C429152" w:rsidR="005E5F7C" w:rsidRPr="005E5F7C" w:rsidRDefault="005E5F7C" w:rsidP="005E5F7C">
      <w:pPr>
        <w:pStyle w:val="Paragrafoelenco"/>
        <w:numPr>
          <w:ilvl w:val="0"/>
          <w:numId w:val="31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</w:t>
      </w:r>
    </w:p>
    <w:p w14:paraId="29858B75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0343C300" w14:textId="77777777" w:rsidR="005E5F7C" w:rsidRP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599C9304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66C0ED40" w14:textId="441B361D" w:rsidR="005E5F7C" w:rsidRPr="005E5F7C" w:rsidRDefault="005E5F7C" w:rsidP="005E5F7C">
      <w:pPr>
        <w:pStyle w:val="Paragrafoelenco"/>
        <w:numPr>
          <w:ilvl w:val="0"/>
          <w:numId w:val="31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</w:t>
      </w:r>
    </w:p>
    <w:p w14:paraId="125A9734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38676F65" w14:textId="77777777" w:rsidR="005E5F7C" w:rsidRP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732956CC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13F3B989" w14:textId="4F863ED0" w:rsidR="005E5F7C" w:rsidRPr="005E5F7C" w:rsidRDefault="005E5F7C" w:rsidP="005E5F7C">
      <w:pPr>
        <w:pStyle w:val="Paragrafoelenco"/>
        <w:numPr>
          <w:ilvl w:val="0"/>
          <w:numId w:val="31"/>
        </w:numPr>
        <w:spacing w:line="12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</w:t>
      </w:r>
    </w:p>
    <w:p w14:paraId="08218621" w14:textId="77777777" w:rsid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09234CCD" w14:textId="77777777" w:rsidR="005E5F7C" w:rsidRPr="005E5F7C" w:rsidRDefault="005E5F7C" w:rsidP="005E5F7C">
      <w:pPr>
        <w:pStyle w:val="Paragrafoelenco"/>
        <w:spacing w:line="120" w:lineRule="atLeast"/>
        <w:ind w:left="1077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7EE4F8E6" w14:textId="77777777" w:rsidR="005E5F7C" w:rsidRDefault="005E5F7C" w:rsidP="00C837DE">
      <w:pPr>
        <w:ind w:left="360"/>
        <w:rPr>
          <w:rFonts w:asciiTheme="minorHAnsi" w:hAnsiTheme="minorHAnsi" w:cstheme="minorHAnsi"/>
          <w:color w:val="000000"/>
          <w:szCs w:val="24"/>
          <w:u w:val="single"/>
        </w:rPr>
      </w:pPr>
    </w:p>
    <w:p w14:paraId="562F8F05" w14:textId="097803B0" w:rsidR="0012229D" w:rsidRPr="00002747" w:rsidRDefault="005E5F7C" w:rsidP="00C837DE">
      <w:pPr>
        <w:ind w:left="360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C – </w:t>
      </w:r>
      <w:r w:rsidR="00542D1D"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Esperienze</w:t>
      </w:r>
      <w:r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 </w:t>
      </w:r>
      <w:r w:rsidR="00542D1D"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professionali maturate</w:t>
      </w:r>
      <w:r w:rsidR="00002747"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 </w:t>
      </w:r>
      <w:r w:rsidR="00C837DE"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– max punti </w:t>
      </w:r>
      <w:r w:rsidRPr="00002747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28</w:t>
      </w:r>
    </w:p>
    <w:p w14:paraId="798E9006" w14:textId="77777777" w:rsidR="00542D1D" w:rsidRDefault="00542D1D" w:rsidP="00542D1D">
      <w:pPr>
        <w:ind w:left="284"/>
        <w:rPr>
          <w:rFonts w:ascii="Calibri Light" w:hAnsi="Calibri Light" w:cs="Calibri Light"/>
          <w:color w:val="000000"/>
          <w:szCs w:val="24"/>
          <w:u w:val="single"/>
        </w:rPr>
      </w:pPr>
    </w:p>
    <w:p w14:paraId="6D3834E2" w14:textId="77777777" w:rsidR="00542D1D" w:rsidRPr="00567652" w:rsidRDefault="00542D1D" w:rsidP="00542D1D">
      <w:pPr>
        <w:ind w:left="704"/>
        <w:rPr>
          <w:rFonts w:ascii="Calibri" w:hAnsi="Calibri" w:cs="Calibri"/>
          <w:b/>
          <w:u w:val="single"/>
        </w:rPr>
      </w:pPr>
    </w:p>
    <w:p w14:paraId="2051A1F0" w14:textId="37D58B5E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__________;</w:t>
      </w:r>
    </w:p>
    <w:p w14:paraId="76BE33F3" w14:textId="165064BA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__________;</w:t>
      </w:r>
    </w:p>
    <w:p w14:paraId="79DBE138" w14:textId="2534E34D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__________;</w:t>
      </w:r>
    </w:p>
    <w:p w14:paraId="035C0993" w14:textId="7900CF7F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lastRenderedPageBreak/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__________;</w:t>
      </w:r>
    </w:p>
    <w:p w14:paraId="7CE7F2FD" w14:textId="2F2522C4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__________;</w:t>
      </w:r>
    </w:p>
    <w:p w14:paraId="6961C2A7" w14:textId="3EB374C6" w:rsidR="00542D1D" w:rsidRPr="00542D1D" w:rsidRDefault="00542D1D" w:rsidP="00542D1D">
      <w:pPr>
        <w:numPr>
          <w:ilvl w:val="0"/>
          <w:numId w:val="26"/>
        </w:numPr>
        <w:spacing w:line="48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Dal ___________ al ____________, presso ____________________________________________________</w:t>
      </w:r>
      <w:proofErr w:type="gramStart"/>
      <w:r>
        <w:rPr>
          <w:rFonts w:ascii="Calibri" w:hAnsi="Calibri" w:cs="Calibri"/>
        </w:rPr>
        <w:t>_  tipologia</w:t>
      </w:r>
      <w:proofErr w:type="gramEnd"/>
      <w:r>
        <w:rPr>
          <w:rFonts w:ascii="Calibri" w:hAnsi="Calibri" w:cs="Calibri"/>
        </w:rPr>
        <w:t xml:space="preserve"> di contratto __________________________________  monte ore medio settimanale __________;</w:t>
      </w:r>
    </w:p>
    <w:p w14:paraId="75976963" w14:textId="77777777" w:rsidR="00CA7DFC" w:rsidRDefault="00CA7DFC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5AFD90E9" w14:textId="77777777" w:rsidR="00E951B3" w:rsidRDefault="008763DB" w:rsidP="008763D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Luogo e data</w:t>
      </w:r>
      <w:r>
        <w:rPr>
          <w:rFonts w:ascii="Calibri" w:hAnsi="Calibri" w:cs="Calibri"/>
          <w:color w:val="000000"/>
        </w:rPr>
        <w:t xml:space="preserve"> ________________________</w:t>
      </w:r>
    </w:p>
    <w:p w14:paraId="2805DE90" w14:textId="77777777" w:rsidR="00E951B3" w:rsidRDefault="00E951B3" w:rsidP="00E951B3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rFonts w:ascii="Calibri" w:hAnsi="Calibri" w:cs="Calibri"/>
          <w:color w:val="000000"/>
        </w:rPr>
      </w:pPr>
    </w:p>
    <w:p w14:paraId="4CB2F0E7" w14:textId="4CAD1B87" w:rsidR="008763DB" w:rsidRPr="00E04C5A" w:rsidRDefault="008763DB" w:rsidP="00E951B3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Firma </w:t>
      </w:r>
      <w:r>
        <w:rPr>
          <w:rFonts w:ascii="Calibri" w:hAnsi="Calibri" w:cs="Calibri"/>
          <w:color w:val="000000"/>
        </w:rPr>
        <w:t>_______________________________________</w:t>
      </w:r>
    </w:p>
    <w:sectPr w:rsidR="008763DB" w:rsidRPr="00E04C5A" w:rsidSect="00166090">
      <w:headerReference w:type="default" r:id="rId8"/>
      <w:footerReference w:type="default" r:id="rId9"/>
      <w:pgSz w:w="11906" w:h="16838"/>
      <w:pgMar w:top="2269" w:right="1080" w:bottom="2127" w:left="108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B879" w14:textId="77777777" w:rsidR="00781E36" w:rsidRDefault="00781E36">
      <w:r>
        <w:separator/>
      </w:r>
    </w:p>
  </w:endnote>
  <w:endnote w:type="continuationSeparator" w:id="0">
    <w:p w14:paraId="0B49A893" w14:textId="77777777" w:rsidR="00781E36" w:rsidRDefault="0078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14:paraId="393E6771" w14:textId="77777777" w:rsidTr="00DD7758">
      <w:tc>
        <w:tcPr>
          <w:tcW w:w="4814" w:type="dxa"/>
          <w:shd w:val="clear" w:color="auto" w:fill="auto"/>
        </w:tcPr>
        <w:p w14:paraId="6ACD3E06" w14:textId="77777777"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14:paraId="5ED15215" w14:textId="77777777" w:rsidR="00CA7DFC" w:rsidRPr="00F03B06" w:rsidRDefault="00CA7DFC" w:rsidP="00CA7DFC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14:paraId="1F46CAAB" w14:textId="77777777" w:rsidR="0070759F" w:rsidRPr="00DD7758" w:rsidRDefault="00CA7DFC" w:rsidP="00CA7DFC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8D3F06">
            <w:rPr>
              <w:rFonts w:ascii="Verdana" w:eastAsia="Calibri" w:hAnsi="Verdana"/>
              <w:bCs/>
              <w:color w:val="000000"/>
              <w:sz w:val="16"/>
              <w:szCs w:val="16"/>
            </w:rPr>
            <w:t>direzione@ssvalseriana.org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14:paraId="79D9D031" w14:textId="77777777"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14:paraId="3414F258" w14:textId="77777777"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14:paraId="22A1EE44" w14:textId="77777777"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2A13317E" w14:textId="77777777"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DD54" w14:textId="77777777" w:rsidR="00781E36" w:rsidRDefault="00781E36">
      <w:r>
        <w:separator/>
      </w:r>
    </w:p>
  </w:footnote>
  <w:footnote w:type="continuationSeparator" w:id="0">
    <w:p w14:paraId="026F70BF" w14:textId="77777777" w:rsidR="00781E36" w:rsidRDefault="0078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1AA1" w14:textId="6D03AA83" w:rsidR="00C44FB6" w:rsidRPr="0054190B" w:rsidRDefault="00953F43" w:rsidP="00387B51">
    <w:pPr>
      <w:ind w:left="180"/>
      <w:rPr>
        <w:spacing w:val="-8"/>
      </w:rPr>
    </w:pPr>
    <w:r w:rsidRPr="0054190B">
      <w:rPr>
        <w:noProof/>
        <w:spacing w:val="-8"/>
        <w:lang w:eastAsia="it-IT"/>
      </w:rPr>
      <w:drawing>
        <wp:anchor distT="0" distB="0" distL="114300" distR="114300" simplePos="0" relativeHeight="251657216" behindDoc="1" locked="0" layoutInCell="1" allowOverlap="1" wp14:anchorId="4E912D92" wp14:editId="328E0D49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388054431" name="Immagine 388054431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90B">
      <w:rPr>
        <w:noProof/>
        <w:color w:val="000000"/>
        <w:spacing w:val="-8"/>
        <w:lang w:eastAsia="it-IT"/>
      </w:rPr>
      <w:drawing>
        <wp:anchor distT="0" distB="0" distL="0" distR="0" simplePos="0" relativeHeight="251658240" behindDoc="0" locked="0" layoutInCell="1" allowOverlap="1" wp14:anchorId="0EA07BCB" wp14:editId="3DB9DF28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1376723828" name="Immagine 1376723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4FB6" w:rsidRPr="0054190B">
      <w:rPr>
        <w:rFonts w:ascii="Verdana" w:hAnsi="Verdana" w:cs="Verdana"/>
        <w:b/>
        <w:color w:val="000000"/>
        <w:spacing w:val="-8"/>
        <w:sz w:val="24"/>
      </w:rPr>
      <w:t xml:space="preserve">SERVIZI SOCIOSANITARI VAL SERIANA </w:t>
    </w:r>
    <w:proofErr w:type="spellStart"/>
    <w:r w:rsidR="00C44FB6" w:rsidRPr="0054190B">
      <w:rPr>
        <w:rFonts w:ascii="Verdana" w:hAnsi="Verdana" w:cs="Verdana"/>
        <w:b/>
        <w:color w:val="000000"/>
        <w:spacing w:val="-8"/>
        <w:sz w:val="24"/>
      </w:rPr>
      <w:t>srl</w:t>
    </w:r>
    <w:proofErr w:type="spellEnd"/>
  </w:p>
  <w:p w14:paraId="441F5912" w14:textId="77777777" w:rsidR="00DE3E00" w:rsidRPr="00F03B06" w:rsidRDefault="00387B51" w:rsidP="00DE3E00">
    <w:pPr>
      <w:pStyle w:val="Titolo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 w:rsidR="00DE3E00">
      <w:rPr>
        <w:color w:val="000000"/>
        <w:sz w:val="16"/>
        <w:szCs w:val="16"/>
      </w:rPr>
      <w:t>Ente attuatore del Piano sociale di zona</w:t>
    </w:r>
  </w:p>
  <w:p w14:paraId="01A8E56E" w14:textId="77777777" w:rsidR="00DE3E00" w:rsidRPr="00387B51" w:rsidRDefault="00DE3E00" w:rsidP="00DE3E00">
    <w:pPr>
      <w:pStyle w:val="Titolo2"/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14:paraId="477650ED" w14:textId="77777777" w:rsidR="00C44FB6" w:rsidRDefault="00C44FB6" w:rsidP="00DE3E00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3F202BF"/>
    <w:multiLevelType w:val="hybridMultilevel"/>
    <w:tmpl w:val="8FC4D286"/>
    <w:lvl w:ilvl="0" w:tplc="34DA1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0E5A3E40"/>
    <w:multiLevelType w:val="hybridMultilevel"/>
    <w:tmpl w:val="ADC86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677C3"/>
    <w:multiLevelType w:val="hybridMultilevel"/>
    <w:tmpl w:val="6C2EA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D60BA"/>
    <w:multiLevelType w:val="hybridMultilevel"/>
    <w:tmpl w:val="09CE6A3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8652A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2512E"/>
    <w:multiLevelType w:val="hybridMultilevel"/>
    <w:tmpl w:val="6D2006B8"/>
    <w:lvl w:ilvl="0" w:tplc="2B04C57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8" w15:restartNumberingAfterBreak="0">
    <w:nsid w:val="36FD3A0F"/>
    <w:multiLevelType w:val="hybridMultilevel"/>
    <w:tmpl w:val="8360779C"/>
    <w:lvl w:ilvl="0" w:tplc="7C52FB0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20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402165DB"/>
    <w:multiLevelType w:val="hybridMultilevel"/>
    <w:tmpl w:val="EF288856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759EF"/>
    <w:multiLevelType w:val="hybridMultilevel"/>
    <w:tmpl w:val="B8202762"/>
    <w:lvl w:ilvl="0" w:tplc="B5ECD68E">
      <w:start w:val="1"/>
      <w:numFmt w:val="upp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8493D"/>
    <w:multiLevelType w:val="hybridMultilevel"/>
    <w:tmpl w:val="39D86A54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D71F3"/>
    <w:multiLevelType w:val="hybridMultilevel"/>
    <w:tmpl w:val="665EB75A"/>
    <w:lvl w:ilvl="0" w:tplc="A03CBBA2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30D7C"/>
    <w:multiLevelType w:val="hybridMultilevel"/>
    <w:tmpl w:val="32A0B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4"/>
  </w:num>
  <w:num w:numId="7">
    <w:abstractNumId w:val="27"/>
  </w:num>
  <w:num w:numId="8">
    <w:abstractNumId w:val="12"/>
  </w:num>
  <w:num w:numId="9">
    <w:abstractNumId w:val="16"/>
  </w:num>
  <w:num w:numId="10">
    <w:abstractNumId w:val="23"/>
  </w:num>
  <w:num w:numId="11">
    <w:abstractNumId w:val="28"/>
  </w:num>
  <w:num w:numId="12">
    <w:abstractNumId w:val="20"/>
  </w:num>
  <w:num w:numId="13">
    <w:abstractNumId w:val="5"/>
  </w:num>
  <w:num w:numId="14">
    <w:abstractNumId w:val="17"/>
  </w:num>
  <w:num w:numId="15">
    <w:abstractNumId w:val="19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8"/>
  </w:num>
  <w:num w:numId="21">
    <w:abstractNumId w:val="11"/>
  </w:num>
  <w:num w:numId="22">
    <w:abstractNumId w:val="24"/>
  </w:num>
  <w:num w:numId="23">
    <w:abstractNumId w:val="22"/>
  </w:num>
  <w:num w:numId="24">
    <w:abstractNumId w:val="6"/>
  </w:num>
  <w:num w:numId="25">
    <w:abstractNumId w:val="13"/>
  </w:num>
  <w:num w:numId="26">
    <w:abstractNumId w:val="15"/>
  </w:num>
  <w:num w:numId="27">
    <w:abstractNumId w:val="9"/>
  </w:num>
  <w:num w:numId="28">
    <w:abstractNumId w:val="10"/>
  </w:num>
  <w:num w:numId="29">
    <w:abstractNumId w:val="30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9"/>
    <w:rsid w:val="00002747"/>
    <w:rsid w:val="0003200A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1034E7"/>
    <w:rsid w:val="00104918"/>
    <w:rsid w:val="0012229D"/>
    <w:rsid w:val="001241CE"/>
    <w:rsid w:val="00151C36"/>
    <w:rsid w:val="0016099C"/>
    <w:rsid w:val="00166090"/>
    <w:rsid w:val="00167BE2"/>
    <w:rsid w:val="00181390"/>
    <w:rsid w:val="001826B6"/>
    <w:rsid w:val="001C7385"/>
    <w:rsid w:val="00247F01"/>
    <w:rsid w:val="002730E5"/>
    <w:rsid w:val="002B3A16"/>
    <w:rsid w:val="002C17D1"/>
    <w:rsid w:val="002C7C85"/>
    <w:rsid w:val="00322EAA"/>
    <w:rsid w:val="00324C8A"/>
    <w:rsid w:val="0034101A"/>
    <w:rsid w:val="00350C45"/>
    <w:rsid w:val="00377E9F"/>
    <w:rsid w:val="00387B51"/>
    <w:rsid w:val="00390505"/>
    <w:rsid w:val="003A21A2"/>
    <w:rsid w:val="003C1713"/>
    <w:rsid w:val="004027C4"/>
    <w:rsid w:val="004455A6"/>
    <w:rsid w:val="00470B29"/>
    <w:rsid w:val="00484562"/>
    <w:rsid w:val="00496334"/>
    <w:rsid w:val="004A0871"/>
    <w:rsid w:val="004D6A84"/>
    <w:rsid w:val="00514E06"/>
    <w:rsid w:val="005205E8"/>
    <w:rsid w:val="005261AB"/>
    <w:rsid w:val="0054190B"/>
    <w:rsid w:val="00542D1D"/>
    <w:rsid w:val="00563284"/>
    <w:rsid w:val="00567652"/>
    <w:rsid w:val="00580CA5"/>
    <w:rsid w:val="00595799"/>
    <w:rsid w:val="005A5FBB"/>
    <w:rsid w:val="005B1A80"/>
    <w:rsid w:val="005B1F2F"/>
    <w:rsid w:val="005B2C97"/>
    <w:rsid w:val="005C3B6C"/>
    <w:rsid w:val="005C4078"/>
    <w:rsid w:val="005E47FF"/>
    <w:rsid w:val="005E5F7C"/>
    <w:rsid w:val="005F1854"/>
    <w:rsid w:val="005F5FC8"/>
    <w:rsid w:val="0060020D"/>
    <w:rsid w:val="006248D9"/>
    <w:rsid w:val="00635AFD"/>
    <w:rsid w:val="00640594"/>
    <w:rsid w:val="00643A8E"/>
    <w:rsid w:val="006442C7"/>
    <w:rsid w:val="0065031E"/>
    <w:rsid w:val="00663048"/>
    <w:rsid w:val="00680E44"/>
    <w:rsid w:val="00696638"/>
    <w:rsid w:val="006B27EF"/>
    <w:rsid w:val="006B2DF3"/>
    <w:rsid w:val="006D0E21"/>
    <w:rsid w:val="006D1398"/>
    <w:rsid w:val="006E3FCA"/>
    <w:rsid w:val="006E643E"/>
    <w:rsid w:val="0070759F"/>
    <w:rsid w:val="00731999"/>
    <w:rsid w:val="00732744"/>
    <w:rsid w:val="00741E19"/>
    <w:rsid w:val="0074522F"/>
    <w:rsid w:val="0074627D"/>
    <w:rsid w:val="00767F0E"/>
    <w:rsid w:val="007777A3"/>
    <w:rsid w:val="00781E36"/>
    <w:rsid w:val="007956D0"/>
    <w:rsid w:val="0079735F"/>
    <w:rsid w:val="007B237B"/>
    <w:rsid w:val="007E013A"/>
    <w:rsid w:val="007E0E75"/>
    <w:rsid w:val="007E69E6"/>
    <w:rsid w:val="008256F2"/>
    <w:rsid w:val="008533EA"/>
    <w:rsid w:val="008550D9"/>
    <w:rsid w:val="00855380"/>
    <w:rsid w:val="00872D20"/>
    <w:rsid w:val="008734FD"/>
    <w:rsid w:val="008741B7"/>
    <w:rsid w:val="008763DB"/>
    <w:rsid w:val="00883543"/>
    <w:rsid w:val="0089121E"/>
    <w:rsid w:val="00893353"/>
    <w:rsid w:val="008A4E83"/>
    <w:rsid w:val="008B0A21"/>
    <w:rsid w:val="008D024E"/>
    <w:rsid w:val="008D3F06"/>
    <w:rsid w:val="008E6B36"/>
    <w:rsid w:val="00913943"/>
    <w:rsid w:val="00922B0E"/>
    <w:rsid w:val="00940126"/>
    <w:rsid w:val="00944C2F"/>
    <w:rsid w:val="00953F43"/>
    <w:rsid w:val="00972235"/>
    <w:rsid w:val="00990321"/>
    <w:rsid w:val="009943FE"/>
    <w:rsid w:val="009A572B"/>
    <w:rsid w:val="009A7D22"/>
    <w:rsid w:val="009B36E1"/>
    <w:rsid w:val="009C72D5"/>
    <w:rsid w:val="009D2722"/>
    <w:rsid w:val="009D43E0"/>
    <w:rsid w:val="00A05A9A"/>
    <w:rsid w:val="00A12D9B"/>
    <w:rsid w:val="00A4728A"/>
    <w:rsid w:val="00A73565"/>
    <w:rsid w:val="00A93736"/>
    <w:rsid w:val="00AB26A3"/>
    <w:rsid w:val="00B27692"/>
    <w:rsid w:val="00B27CEF"/>
    <w:rsid w:val="00B36E2C"/>
    <w:rsid w:val="00B518A7"/>
    <w:rsid w:val="00B61480"/>
    <w:rsid w:val="00B70DD6"/>
    <w:rsid w:val="00B84E1F"/>
    <w:rsid w:val="00B93170"/>
    <w:rsid w:val="00BC3F50"/>
    <w:rsid w:val="00BE4421"/>
    <w:rsid w:val="00BF613A"/>
    <w:rsid w:val="00BF74C3"/>
    <w:rsid w:val="00C07C14"/>
    <w:rsid w:val="00C1593E"/>
    <w:rsid w:val="00C2338D"/>
    <w:rsid w:val="00C32499"/>
    <w:rsid w:val="00C33DCA"/>
    <w:rsid w:val="00C3584E"/>
    <w:rsid w:val="00C35C73"/>
    <w:rsid w:val="00C42200"/>
    <w:rsid w:val="00C44FB6"/>
    <w:rsid w:val="00C478FB"/>
    <w:rsid w:val="00C5203E"/>
    <w:rsid w:val="00C75A9E"/>
    <w:rsid w:val="00C817D5"/>
    <w:rsid w:val="00C837DE"/>
    <w:rsid w:val="00C905EB"/>
    <w:rsid w:val="00CA0BAE"/>
    <w:rsid w:val="00CA39FD"/>
    <w:rsid w:val="00CA7DFC"/>
    <w:rsid w:val="00CB385B"/>
    <w:rsid w:val="00CB746D"/>
    <w:rsid w:val="00CC52BE"/>
    <w:rsid w:val="00CD597F"/>
    <w:rsid w:val="00D04D2D"/>
    <w:rsid w:val="00D81B42"/>
    <w:rsid w:val="00D81F25"/>
    <w:rsid w:val="00D9075D"/>
    <w:rsid w:val="00D94043"/>
    <w:rsid w:val="00DA3143"/>
    <w:rsid w:val="00DA51A7"/>
    <w:rsid w:val="00DC73DB"/>
    <w:rsid w:val="00DD4286"/>
    <w:rsid w:val="00DD7758"/>
    <w:rsid w:val="00DE3E00"/>
    <w:rsid w:val="00DF7CAF"/>
    <w:rsid w:val="00E02709"/>
    <w:rsid w:val="00E02DFE"/>
    <w:rsid w:val="00E049D5"/>
    <w:rsid w:val="00E0589D"/>
    <w:rsid w:val="00E07864"/>
    <w:rsid w:val="00E15A4B"/>
    <w:rsid w:val="00E54C9F"/>
    <w:rsid w:val="00E63E83"/>
    <w:rsid w:val="00E66BC3"/>
    <w:rsid w:val="00E76B09"/>
    <w:rsid w:val="00E84AF4"/>
    <w:rsid w:val="00E8730E"/>
    <w:rsid w:val="00E951B3"/>
    <w:rsid w:val="00EA2E81"/>
    <w:rsid w:val="00EB3148"/>
    <w:rsid w:val="00ED4E3C"/>
    <w:rsid w:val="00EF6737"/>
    <w:rsid w:val="00EF7C04"/>
    <w:rsid w:val="00F05253"/>
    <w:rsid w:val="00F05B19"/>
    <w:rsid w:val="00F25DC1"/>
    <w:rsid w:val="00F3403B"/>
    <w:rsid w:val="00F375B2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A807EB"/>
  <w15:docId w15:val="{0364BA08-3019-4964-A74B-73A61C7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20D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60020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0020D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60020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0020D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020D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0020D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60020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60020D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60020D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020D"/>
    <w:rPr>
      <w:rFonts w:ascii="Symbol" w:hAnsi="Symbol" w:cs="Symbol" w:hint="default"/>
    </w:rPr>
  </w:style>
  <w:style w:type="character" w:customStyle="1" w:styleId="WW8Num1z1">
    <w:name w:val="WW8Num1z1"/>
    <w:rsid w:val="0060020D"/>
    <w:rPr>
      <w:rFonts w:ascii="Courier New" w:hAnsi="Courier New" w:cs="Courier New" w:hint="default"/>
    </w:rPr>
  </w:style>
  <w:style w:type="character" w:customStyle="1" w:styleId="WW8Num1z2">
    <w:name w:val="WW8Num1z2"/>
    <w:rsid w:val="0060020D"/>
    <w:rPr>
      <w:rFonts w:ascii="Wingdings" w:hAnsi="Wingdings" w:cs="Wingdings" w:hint="default"/>
    </w:rPr>
  </w:style>
  <w:style w:type="character" w:customStyle="1" w:styleId="WW8Num2z0">
    <w:name w:val="WW8Num2z0"/>
    <w:rsid w:val="0060020D"/>
    <w:rPr>
      <w:rFonts w:ascii="Calibri" w:eastAsia="Calibri" w:hAnsi="Calibri" w:cs="Calibri" w:hint="default"/>
    </w:rPr>
  </w:style>
  <w:style w:type="character" w:customStyle="1" w:styleId="WW8Num2z1">
    <w:name w:val="WW8Num2z1"/>
    <w:rsid w:val="0060020D"/>
    <w:rPr>
      <w:rFonts w:ascii="Courier New" w:hAnsi="Courier New" w:cs="Courier New" w:hint="default"/>
    </w:rPr>
  </w:style>
  <w:style w:type="character" w:customStyle="1" w:styleId="WW8Num2z2">
    <w:name w:val="WW8Num2z2"/>
    <w:rsid w:val="0060020D"/>
    <w:rPr>
      <w:rFonts w:ascii="Wingdings" w:hAnsi="Wingdings" w:cs="Wingdings" w:hint="default"/>
    </w:rPr>
  </w:style>
  <w:style w:type="character" w:customStyle="1" w:styleId="WW8Num2z3">
    <w:name w:val="WW8Num2z3"/>
    <w:rsid w:val="0060020D"/>
    <w:rPr>
      <w:rFonts w:ascii="Symbol" w:hAnsi="Symbol" w:cs="Symbol" w:hint="default"/>
    </w:rPr>
  </w:style>
  <w:style w:type="character" w:customStyle="1" w:styleId="WW8Num3z0">
    <w:name w:val="WW8Num3z0"/>
    <w:rsid w:val="0060020D"/>
    <w:rPr>
      <w:rFonts w:ascii="Symbol" w:hAnsi="Symbol" w:cs="Symbol" w:hint="default"/>
    </w:rPr>
  </w:style>
  <w:style w:type="character" w:customStyle="1" w:styleId="WW8Num3z1">
    <w:name w:val="WW8Num3z1"/>
    <w:rsid w:val="0060020D"/>
    <w:rPr>
      <w:rFonts w:ascii="Courier New" w:hAnsi="Courier New" w:cs="Courier New" w:hint="default"/>
    </w:rPr>
  </w:style>
  <w:style w:type="character" w:customStyle="1" w:styleId="WW8Num3z2">
    <w:name w:val="WW8Num3z2"/>
    <w:rsid w:val="0060020D"/>
    <w:rPr>
      <w:rFonts w:ascii="Wingdings" w:hAnsi="Wingdings" w:cs="Wingdings" w:hint="default"/>
    </w:rPr>
  </w:style>
  <w:style w:type="character" w:customStyle="1" w:styleId="WW8Num4z0">
    <w:name w:val="WW8Num4z0"/>
    <w:rsid w:val="0060020D"/>
    <w:rPr>
      <w:rFonts w:ascii="Arial" w:eastAsia="Times New Roman" w:hAnsi="Arial" w:cs="Arial" w:hint="default"/>
    </w:rPr>
  </w:style>
  <w:style w:type="character" w:customStyle="1" w:styleId="WW8Num4z1">
    <w:name w:val="WW8Num4z1"/>
    <w:rsid w:val="0060020D"/>
    <w:rPr>
      <w:rFonts w:ascii="Courier New" w:hAnsi="Courier New" w:cs="Courier New" w:hint="default"/>
    </w:rPr>
  </w:style>
  <w:style w:type="character" w:customStyle="1" w:styleId="WW8Num4z2">
    <w:name w:val="WW8Num4z2"/>
    <w:rsid w:val="0060020D"/>
    <w:rPr>
      <w:rFonts w:ascii="Wingdings" w:hAnsi="Wingdings" w:cs="Wingdings" w:hint="default"/>
    </w:rPr>
  </w:style>
  <w:style w:type="character" w:customStyle="1" w:styleId="WW8Num4z3">
    <w:name w:val="WW8Num4z3"/>
    <w:rsid w:val="0060020D"/>
    <w:rPr>
      <w:rFonts w:ascii="Symbol" w:hAnsi="Symbol" w:cs="Symbol" w:hint="default"/>
    </w:rPr>
  </w:style>
  <w:style w:type="character" w:customStyle="1" w:styleId="WW8Num5z0">
    <w:name w:val="WW8Num5z0"/>
    <w:rsid w:val="0060020D"/>
    <w:rPr>
      <w:rFonts w:ascii="Arial" w:eastAsia="Times New Roman" w:hAnsi="Arial" w:cs="Arial" w:hint="default"/>
    </w:rPr>
  </w:style>
  <w:style w:type="character" w:customStyle="1" w:styleId="WW8Num5z1">
    <w:name w:val="WW8Num5z1"/>
    <w:rsid w:val="0060020D"/>
    <w:rPr>
      <w:rFonts w:ascii="Courier New" w:hAnsi="Courier New" w:cs="Courier New" w:hint="default"/>
    </w:rPr>
  </w:style>
  <w:style w:type="character" w:customStyle="1" w:styleId="WW8Num5z2">
    <w:name w:val="WW8Num5z2"/>
    <w:rsid w:val="0060020D"/>
    <w:rPr>
      <w:rFonts w:ascii="Wingdings" w:hAnsi="Wingdings" w:cs="Wingdings" w:hint="default"/>
    </w:rPr>
  </w:style>
  <w:style w:type="character" w:customStyle="1" w:styleId="WW8Num5z3">
    <w:name w:val="WW8Num5z3"/>
    <w:rsid w:val="0060020D"/>
    <w:rPr>
      <w:rFonts w:ascii="Symbol" w:hAnsi="Symbol" w:cs="Symbol" w:hint="default"/>
    </w:rPr>
  </w:style>
  <w:style w:type="character" w:customStyle="1" w:styleId="WW8Num6z0">
    <w:name w:val="WW8Num6z0"/>
    <w:rsid w:val="0060020D"/>
    <w:rPr>
      <w:rFonts w:ascii="Symbol" w:hAnsi="Symbol" w:cs="Symbol" w:hint="default"/>
    </w:rPr>
  </w:style>
  <w:style w:type="character" w:customStyle="1" w:styleId="WW8Num6z1">
    <w:name w:val="WW8Num6z1"/>
    <w:rsid w:val="0060020D"/>
    <w:rPr>
      <w:rFonts w:ascii="Courier New" w:hAnsi="Courier New" w:cs="Courier New" w:hint="default"/>
    </w:rPr>
  </w:style>
  <w:style w:type="character" w:customStyle="1" w:styleId="WW8Num6z2">
    <w:name w:val="WW8Num6z2"/>
    <w:rsid w:val="0060020D"/>
    <w:rPr>
      <w:rFonts w:ascii="Wingdings" w:hAnsi="Wingdings" w:cs="Wingdings" w:hint="default"/>
    </w:rPr>
  </w:style>
  <w:style w:type="character" w:customStyle="1" w:styleId="WW8Num7z0">
    <w:name w:val="WW8Num7z0"/>
    <w:rsid w:val="0060020D"/>
    <w:rPr>
      <w:rFonts w:ascii="Symbol" w:hAnsi="Symbol" w:cs="Symbol" w:hint="default"/>
    </w:rPr>
  </w:style>
  <w:style w:type="character" w:customStyle="1" w:styleId="WW8Num7z1">
    <w:name w:val="WW8Num7z1"/>
    <w:rsid w:val="0060020D"/>
    <w:rPr>
      <w:rFonts w:ascii="Courier New" w:hAnsi="Courier New" w:cs="Courier New" w:hint="default"/>
    </w:rPr>
  </w:style>
  <w:style w:type="character" w:customStyle="1" w:styleId="WW8Num7z2">
    <w:name w:val="WW8Num7z2"/>
    <w:rsid w:val="0060020D"/>
    <w:rPr>
      <w:rFonts w:ascii="Wingdings" w:hAnsi="Wingdings" w:cs="Wingdings" w:hint="default"/>
    </w:rPr>
  </w:style>
  <w:style w:type="character" w:customStyle="1" w:styleId="WW8Num8z0">
    <w:name w:val="WW8Num8z0"/>
    <w:rsid w:val="0060020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60020D"/>
    <w:rPr>
      <w:rFonts w:ascii="Courier New" w:hAnsi="Courier New" w:cs="Courier New" w:hint="default"/>
    </w:rPr>
  </w:style>
  <w:style w:type="character" w:customStyle="1" w:styleId="WW8Num8z2">
    <w:name w:val="WW8Num8z2"/>
    <w:rsid w:val="0060020D"/>
    <w:rPr>
      <w:rFonts w:ascii="Wingdings" w:hAnsi="Wingdings" w:cs="Wingdings" w:hint="default"/>
    </w:rPr>
  </w:style>
  <w:style w:type="character" w:customStyle="1" w:styleId="WW8Num8z3">
    <w:name w:val="WW8Num8z3"/>
    <w:rsid w:val="0060020D"/>
    <w:rPr>
      <w:rFonts w:ascii="Symbol" w:hAnsi="Symbol" w:cs="Symbol" w:hint="default"/>
    </w:rPr>
  </w:style>
  <w:style w:type="character" w:customStyle="1" w:styleId="WW8Num9z0">
    <w:name w:val="WW8Num9z0"/>
    <w:rsid w:val="0060020D"/>
    <w:rPr>
      <w:rFonts w:ascii="Symbol" w:hAnsi="Symbol" w:cs="Symbol" w:hint="default"/>
    </w:rPr>
  </w:style>
  <w:style w:type="character" w:customStyle="1" w:styleId="WW8Num9z1">
    <w:name w:val="WW8Num9z1"/>
    <w:rsid w:val="0060020D"/>
    <w:rPr>
      <w:rFonts w:ascii="Courier New" w:hAnsi="Courier New" w:cs="Courier New" w:hint="default"/>
    </w:rPr>
  </w:style>
  <w:style w:type="character" w:customStyle="1" w:styleId="WW8Num9z2">
    <w:name w:val="WW8Num9z2"/>
    <w:rsid w:val="0060020D"/>
    <w:rPr>
      <w:rFonts w:ascii="Wingdings" w:hAnsi="Wingdings" w:cs="Wingdings" w:hint="default"/>
    </w:rPr>
  </w:style>
  <w:style w:type="character" w:customStyle="1" w:styleId="WW8Num10z0">
    <w:name w:val="WW8Num10z0"/>
    <w:rsid w:val="0060020D"/>
    <w:rPr>
      <w:rFonts w:ascii="Arial" w:eastAsia="Times New Roman" w:hAnsi="Arial" w:cs="Arial" w:hint="default"/>
    </w:rPr>
  </w:style>
  <w:style w:type="character" w:customStyle="1" w:styleId="WW8Num10z1">
    <w:name w:val="WW8Num10z1"/>
    <w:rsid w:val="0060020D"/>
    <w:rPr>
      <w:rFonts w:ascii="Courier New" w:hAnsi="Courier New" w:cs="Courier New" w:hint="default"/>
    </w:rPr>
  </w:style>
  <w:style w:type="character" w:customStyle="1" w:styleId="WW8Num10z2">
    <w:name w:val="WW8Num10z2"/>
    <w:rsid w:val="0060020D"/>
    <w:rPr>
      <w:rFonts w:ascii="Wingdings" w:hAnsi="Wingdings" w:cs="Wingdings" w:hint="default"/>
    </w:rPr>
  </w:style>
  <w:style w:type="character" w:customStyle="1" w:styleId="WW8Num10z3">
    <w:name w:val="WW8Num10z3"/>
    <w:rsid w:val="0060020D"/>
    <w:rPr>
      <w:rFonts w:ascii="Symbol" w:hAnsi="Symbol" w:cs="Symbol" w:hint="default"/>
    </w:rPr>
  </w:style>
  <w:style w:type="character" w:customStyle="1" w:styleId="WW8Num11z0">
    <w:name w:val="WW8Num11z0"/>
    <w:rsid w:val="0060020D"/>
    <w:rPr>
      <w:rFonts w:ascii="Symbol" w:hAnsi="Symbol" w:cs="Symbol" w:hint="default"/>
    </w:rPr>
  </w:style>
  <w:style w:type="character" w:customStyle="1" w:styleId="WW8Num11z1">
    <w:name w:val="WW8Num11z1"/>
    <w:rsid w:val="0060020D"/>
    <w:rPr>
      <w:rFonts w:ascii="Courier New" w:hAnsi="Courier New" w:cs="Courier New" w:hint="default"/>
    </w:rPr>
  </w:style>
  <w:style w:type="character" w:customStyle="1" w:styleId="WW8Num11z2">
    <w:name w:val="WW8Num11z2"/>
    <w:rsid w:val="0060020D"/>
    <w:rPr>
      <w:rFonts w:ascii="Wingdings" w:hAnsi="Wingdings" w:cs="Wingdings" w:hint="default"/>
    </w:rPr>
  </w:style>
  <w:style w:type="character" w:customStyle="1" w:styleId="WW8Num12z0">
    <w:name w:val="WW8Num12z0"/>
    <w:rsid w:val="0060020D"/>
    <w:rPr>
      <w:rFonts w:hint="default"/>
    </w:rPr>
  </w:style>
  <w:style w:type="character" w:customStyle="1" w:styleId="WW8Num12z1">
    <w:name w:val="WW8Num12z1"/>
    <w:rsid w:val="0060020D"/>
  </w:style>
  <w:style w:type="character" w:customStyle="1" w:styleId="WW8Num12z2">
    <w:name w:val="WW8Num12z2"/>
    <w:rsid w:val="0060020D"/>
  </w:style>
  <w:style w:type="character" w:customStyle="1" w:styleId="WW8Num12z3">
    <w:name w:val="WW8Num12z3"/>
    <w:rsid w:val="0060020D"/>
  </w:style>
  <w:style w:type="character" w:customStyle="1" w:styleId="WW8Num12z4">
    <w:name w:val="WW8Num12z4"/>
    <w:rsid w:val="0060020D"/>
  </w:style>
  <w:style w:type="character" w:customStyle="1" w:styleId="WW8Num12z5">
    <w:name w:val="WW8Num12z5"/>
    <w:rsid w:val="0060020D"/>
  </w:style>
  <w:style w:type="character" w:customStyle="1" w:styleId="WW8Num12z6">
    <w:name w:val="WW8Num12z6"/>
    <w:rsid w:val="0060020D"/>
  </w:style>
  <w:style w:type="character" w:customStyle="1" w:styleId="WW8Num12z7">
    <w:name w:val="WW8Num12z7"/>
    <w:rsid w:val="0060020D"/>
  </w:style>
  <w:style w:type="character" w:customStyle="1" w:styleId="WW8Num12z8">
    <w:name w:val="WW8Num12z8"/>
    <w:rsid w:val="0060020D"/>
  </w:style>
  <w:style w:type="character" w:customStyle="1" w:styleId="WW8Num13z0">
    <w:name w:val="WW8Num13z0"/>
    <w:rsid w:val="0060020D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0020D"/>
    <w:rPr>
      <w:rFonts w:ascii="Courier New" w:hAnsi="Courier New" w:cs="Courier New" w:hint="default"/>
    </w:rPr>
  </w:style>
  <w:style w:type="character" w:customStyle="1" w:styleId="WW8Num13z2">
    <w:name w:val="WW8Num13z2"/>
    <w:rsid w:val="0060020D"/>
    <w:rPr>
      <w:rFonts w:ascii="Wingdings" w:hAnsi="Wingdings" w:cs="Wingdings" w:hint="default"/>
    </w:rPr>
  </w:style>
  <w:style w:type="character" w:customStyle="1" w:styleId="WW8Num13z3">
    <w:name w:val="WW8Num13z3"/>
    <w:rsid w:val="0060020D"/>
    <w:rPr>
      <w:rFonts w:ascii="Symbol" w:hAnsi="Symbol" w:cs="Symbol" w:hint="default"/>
    </w:rPr>
  </w:style>
  <w:style w:type="character" w:customStyle="1" w:styleId="WW8Num14z0">
    <w:name w:val="WW8Num14z0"/>
    <w:rsid w:val="0060020D"/>
    <w:rPr>
      <w:rFonts w:ascii="Arial" w:eastAsia="Times New Roman" w:hAnsi="Arial" w:cs="Arial" w:hint="default"/>
    </w:rPr>
  </w:style>
  <w:style w:type="character" w:customStyle="1" w:styleId="WW8Num14z1">
    <w:name w:val="WW8Num14z1"/>
    <w:rsid w:val="0060020D"/>
    <w:rPr>
      <w:rFonts w:ascii="Courier New" w:hAnsi="Courier New" w:cs="Courier New" w:hint="default"/>
    </w:rPr>
  </w:style>
  <w:style w:type="character" w:customStyle="1" w:styleId="WW8Num14z2">
    <w:name w:val="WW8Num14z2"/>
    <w:rsid w:val="0060020D"/>
    <w:rPr>
      <w:rFonts w:ascii="Wingdings" w:hAnsi="Wingdings" w:cs="Wingdings" w:hint="default"/>
    </w:rPr>
  </w:style>
  <w:style w:type="character" w:customStyle="1" w:styleId="WW8Num14z3">
    <w:name w:val="WW8Num14z3"/>
    <w:rsid w:val="0060020D"/>
    <w:rPr>
      <w:rFonts w:ascii="Symbol" w:hAnsi="Symbol" w:cs="Symbol" w:hint="default"/>
    </w:rPr>
  </w:style>
  <w:style w:type="character" w:customStyle="1" w:styleId="WW8Num15z0">
    <w:name w:val="WW8Num15z0"/>
    <w:rsid w:val="0060020D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60020D"/>
    <w:rPr>
      <w:rFonts w:ascii="Courier New" w:hAnsi="Courier New" w:cs="Courier New" w:hint="default"/>
    </w:rPr>
  </w:style>
  <w:style w:type="character" w:customStyle="1" w:styleId="WW8Num15z2">
    <w:name w:val="WW8Num15z2"/>
    <w:rsid w:val="0060020D"/>
    <w:rPr>
      <w:rFonts w:ascii="Wingdings" w:hAnsi="Wingdings" w:cs="Wingdings" w:hint="default"/>
    </w:rPr>
  </w:style>
  <w:style w:type="character" w:customStyle="1" w:styleId="WW8Num15z3">
    <w:name w:val="WW8Num15z3"/>
    <w:rsid w:val="0060020D"/>
    <w:rPr>
      <w:rFonts w:ascii="Symbol" w:hAnsi="Symbol" w:cs="Symbol" w:hint="default"/>
    </w:rPr>
  </w:style>
  <w:style w:type="character" w:customStyle="1" w:styleId="WW8Num16z0">
    <w:name w:val="WW8Num16z0"/>
    <w:rsid w:val="0060020D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60020D"/>
    <w:rPr>
      <w:rFonts w:ascii="Symbol" w:hAnsi="Symbol" w:cs="Symbol" w:hint="default"/>
    </w:rPr>
  </w:style>
  <w:style w:type="character" w:customStyle="1" w:styleId="WW8Num16z2">
    <w:name w:val="WW8Num16z2"/>
    <w:rsid w:val="0060020D"/>
  </w:style>
  <w:style w:type="character" w:customStyle="1" w:styleId="WW8Num16z3">
    <w:name w:val="WW8Num16z3"/>
    <w:rsid w:val="0060020D"/>
  </w:style>
  <w:style w:type="character" w:customStyle="1" w:styleId="WW8Num16z4">
    <w:name w:val="WW8Num16z4"/>
    <w:rsid w:val="0060020D"/>
  </w:style>
  <w:style w:type="character" w:customStyle="1" w:styleId="WW8Num16z5">
    <w:name w:val="WW8Num16z5"/>
    <w:rsid w:val="0060020D"/>
  </w:style>
  <w:style w:type="character" w:customStyle="1" w:styleId="WW8Num16z6">
    <w:name w:val="WW8Num16z6"/>
    <w:rsid w:val="0060020D"/>
  </w:style>
  <w:style w:type="character" w:customStyle="1" w:styleId="WW8Num16z7">
    <w:name w:val="WW8Num16z7"/>
    <w:rsid w:val="0060020D"/>
  </w:style>
  <w:style w:type="character" w:customStyle="1" w:styleId="WW8Num16z8">
    <w:name w:val="WW8Num16z8"/>
    <w:rsid w:val="0060020D"/>
  </w:style>
  <w:style w:type="character" w:customStyle="1" w:styleId="WW8Num17z0">
    <w:name w:val="WW8Num17z0"/>
    <w:rsid w:val="0060020D"/>
  </w:style>
  <w:style w:type="character" w:customStyle="1" w:styleId="WW8Num17z1">
    <w:name w:val="WW8Num17z1"/>
    <w:rsid w:val="0060020D"/>
    <w:rPr>
      <w:rFonts w:ascii="Symbol" w:hAnsi="Symbol" w:cs="Times New Roman" w:hint="default"/>
    </w:rPr>
  </w:style>
  <w:style w:type="character" w:customStyle="1" w:styleId="WW8Num17z2">
    <w:name w:val="WW8Num17z2"/>
    <w:rsid w:val="0060020D"/>
  </w:style>
  <w:style w:type="character" w:customStyle="1" w:styleId="WW8Num17z3">
    <w:name w:val="WW8Num17z3"/>
    <w:rsid w:val="0060020D"/>
  </w:style>
  <w:style w:type="character" w:customStyle="1" w:styleId="WW8Num17z4">
    <w:name w:val="WW8Num17z4"/>
    <w:rsid w:val="0060020D"/>
  </w:style>
  <w:style w:type="character" w:customStyle="1" w:styleId="WW8Num17z5">
    <w:name w:val="WW8Num17z5"/>
    <w:rsid w:val="0060020D"/>
  </w:style>
  <w:style w:type="character" w:customStyle="1" w:styleId="WW8Num17z6">
    <w:name w:val="WW8Num17z6"/>
    <w:rsid w:val="0060020D"/>
  </w:style>
  <w:style w:type="character" w:customStyle="1" w:styleId="WW8Num17z7">
    <w:name w:val="WW8Num17z7"/>
    <w:rsid w:val="0060020D"/>
  </w:style>
  <w:style w:type="character" w:customStyle="1" w:styleId="WW8Num17z8">
    <w:name w:val="WW8Num17z8"/>
    <w:rsid w:val="0060020D"/>
  </w:style>
  <w:style w:type="character" w:customStyle="1" w:styleId="WW8Num18z0">
    <w:name w:val="WW8Num18z0"/>
    <w:rsid w:val="0060020D"/>
    <w:rPr>
      <w:rFonts w:ascii="Arial" w:eastAsia="Times New Roman" w:hAnsi="Arial" w:cs="Arial" w:hint="default"/>
    </w:rPr>
  </w:style>
  <w:style w:type="character" w:customStyle="1" w:styleId="WW8Num18z1">
    <w:name w:val="WW8Num18z1"/>
    <w:rsid w:val="0060020D"/>
    <w:rPr>
      <w:rFonts w:ascii="Courier New" w:hAnsi="Courier New" w:cs="Courier New" w:hint="default"/>
    </w:rPr>
  </w:style>
  <w:style w:type="character" w:customStyle="1" w:styleId="WW8Num18z2">
    <w:name w:val="WW8Num18z2"/>
    <w:rsid w:val="0060020D"/>
    <w:rPr>
      <w:rFonts w:ascii="Wingdings" w:hAnsi="Wingdings" w:cs="Wingdings" w:hint="default"/>
    </w:rPr>
  </w:style>
  <w:style w:type="character" w:customStyle="1" w:styleId="WW8Num18z3">
    <w:name w:val="WW8Num18z3"/>
    <w:rsid w:val="0060020D"/>
    <w:rPr>
      <w:rFonts w:ascii="Symbol" w:hAnsi="Symbol" w:cs="Symbol" w:hint="default"/>
    </w:rPr>
  </w:style>
  <w:style w:type="character" w:customStyle="1" w:styleId="WW8Num19z0">
    <w:name w:val="WW8Num19z0"/>
    <w:rsid w:val="0060020D"/>
    <w:rPr>
      <w:rFonts w:ascii="Symbol" w:hAnsi="Symbol" w:cs="Symbol" w:hint="default"/>
    </w:rPr>
  </w:style>
  <w:style w:type="character" w:customStyle="1" w:styleId="WW8Num19z1">
    <w:name w:val="WW8Num19z1"/>
    <w:rsid w:val="0060020D"/>
    <w:rPr>
      <w:rFonts w:ascii="Courier New" w:hAnsi="Courier New" w:cs="Courier New" w:hint="default"/>
    </w:rPr>
  </w:style>
  <w:style w:type="character" w:customStyle="1" w:styleId="WW8Num19z2">
    <w:name w:val="WW8Num19z2"/>
    <w:rsid w:val="0060020D"/>
    <w:rPr>
      <w:rFonts w:ascii="Wingdings" w:hAnsi="Wingdings" w:cs="Wingdings" w:hint="default"/>
    </w:rPr>
  </w:style>
  <w:style w:type="character" w:customStyle="1" w:styleId="WW8Num20z0">
    <w:name w:val="WW8Num20z0"/>
    <w:rsid w:val="0060020D"/>
    <w:rPr>
      <w:rFonts w:ascii="Symbol" w:hAnsi="Symbol" w:cs="Symbol" w:hint="default"/>
    </w:rPr>
  </w:style>
  <w:style w:type="character" w:customStyle="1" w:styleId="WW8Num20z1">
    <w:name w:val="WW8Num20z1"/>
    <w:rsid w:val="0060020D"/>
    <w:rPr>
      <w:rFonts w:ascii="Courier New" w:hAnsi="Courier New" w:cs="Courier New" w:hint="default"/>
    </w:rPr>
  </w:style>
  <w:style w:type="character" w:customStyle="1" w:styleId="WW8Num20z2">
    <w:name w:val="WW8Num20z2"/>
    <w:rsid w:val="0060020D"/>
    <w:rPr>
      <w:rFonts w:ascii="Wingdings" w:hAnsi="Wingdings" w:cs="Wingdings" w:hint="default"/>
    </w:rPr>
  </w:style>
  <w:style w:type="character" w:customStyle="1" w:styleId="WW8Num21z0">
    <w:name w:val="WW8Num21z0"/>
    <w:rsid w:val="0060020D"/>
    <w:rPr>
      <w:rFonts w:hint="default"/>
    </w:rPr>
  </w:style>
  <w:style w:type="character" w:customStyle="1" w:styleId="WW8Num21z1">
    <w:name w:val="WW8Num21z1"/>
    <w:rsid w:val="0060020D"/>
  </w:style>
  <w:style w:type="character" w:customStyle="1" w:styleId="WW8Num21z2">
    <w:name w:val="WW8Num21z2"/>
    <w:rsid w:val="0060020D"/>
  </w:style>
  <w:style w:type="character" w:customStyle="1" w:styleId="WW8Num21z3">
    <w:name w:val="WW8Num21z3"/>
    <w:rsid w:val="0060020D"/>
  </w:style>
  <w:style w:type="character" w:customStyle="1" w:styleId="WW8Num21z4">
    <w:name w:val="WW8Num21z4"/>
    <w:rsid w:val="0060020D"/>
  </w:style>
  <w:style w:type="character" w:customStyle="1" w:styleId="WW8Num21z5">
    <w:name w:val="WW8Num21z5"/>
    <w:rsid w:val="0060020D"/>
  </w:style>
  <w:style w:type="character" w:customStyle="1" w:styleId="WW8Num21z6">
    <w:name w:val="WW8Num21z6"/>
    <w:rsid w:val="0060020D"/>
  </w:style>
  <w:style w:type="character" w:customStyle="1" w:styleId="WW8Num21z7">
    <w:name w:val="WW8Num21z7"/>
    <w:rsid w:val="0060020D"/>
  </w:style>
  <w:style w:type="character" w:customStyle="1" w:styleId="WW8Num21z8">
    <w:name w:val="WW8Num21z8"/>
    <w:rsid w:val="0060020D"/>
  </w:style>
  <w:style w:type="character" w:customStyle="1" w:styleId="WW8Num22z0">
    <w:name w:val="WW8Num2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0020D"/>
    <w:rPr>
      <w:rFonts w:ascii="Courier New" w:hAnsi="Courier New" w:cs="Courier New" w:hint="default"/>
    </w:rPr>
  </w:style>
  <w:style w:type="character" w:customStyle="1" w:styleId="WW8Num22z2">
    <w:name w:val="WW8Num22z2"/>
    <w:rsid w:val="0060020D"/>
    <w:rPr>
      <w:rFonts w:ascii="Wingdings" w:hAnsi="Wingdings" w:cs="Wingdings" w:hint="default"/>
    </w:rPr>
  </w:style>
  <w:style w:type="character" w:customStyle="1" w:styleId="WW8Num22z3">
    <w:name w:val="WW8Num22z3"/>
    <w:rsid w:val="0060020D"/>
    <w:rPr>
      <w:rFonts w:ascii="Symbol" w:hAnsi="Symbol" w:cs="Symbol" w:hint="default"/>
    </w:rPr>
  </w:style>
  <w:style w:type="character" w:customStyle="1" w:styleId="WW8Num23z0">
    <w:name w:val="WW8Num23z0"/>
    <w:rsid w:val="0060020D"/>
  </w:style>
  <w:style w:type="character" w:customStyle="1" w:styleId="WW8Num23z1">
    <w:name w:val="WW8Num23z1"/>
    <w:rsid w:val="0060020D"/>
    <w:rPr>
      <w:rFonts w:ascii="Symbol" w:hAnsi="Symbol" w:cs="Times New Roman" w:hint="default"/>
    </w:rPr>
  </w:style>
  <w:style w:type="character" w:customStyle="1" w:styleId="WW8Num23z2">
    <w:name w:val="WW8Num23z2"/>
    <w:rsid w:val="0060020D"/>
  </w:style>
  <w:style w:type="character" w:customStyle="1" w:styleId="WW8Num23z3">
    <w:name w:val="WW8Num23z3"/>
    <w:rsid w:val="0060020D"/>
  </w:style>
  <w:style w:type="character" w:customStyle="1" w:styleId="WW8Num23z4">
    <w:name w:val="WW8Num23z4"/>
    <w:rsid w:val="0060020D"/>
  </w:style>
  <w:style w:type="character" w:customStyle="1" w:styleId="WW8Num23z5">
    <w:name w:val="WW8Num23z5"/>
    <w:rsid w:val="0060020D"/>
  </w:style>
  <w:style w:type="character" w:customStyle="1" w:styleId="WW8Num23z6">
    <w:name w:val="WW8Num23z6"/>
    <w:rsid w:val="0060020D"/>
  </w:style>
  <w:style w:type="character" w:customStyle="1" w:styleId="WW8Num23z7">
    <w:name w:val="WW8Num23z7"/>
    <w:rsid w:val="0060020D"/>
  </w:style>
  <w:style w:type="character" w:customStyle="1" w:styleId="WW8Num23z8">
    <w:name w:val="WW8Num23z8"/>
    <w:rsid w:val="0060020D"/>
  </w:style>
  <w:style w:type="character" w:customStyle="1" w:styleId="WW8Num24z0">
    <w:name w:val="WW8Num24z0"/>
    <w:rsid w:val="0060020D"/>
    <w:rPr>
      <w:rFonts w:ascii="Symbol" w:hAnsi="Symbol" w:cs="Symbol" w:hint="default"/>
    </w:rPr>
  </w:style>
  <w:style w:type="character" w:customStyle="1" w:styleId="WW8Num24z1">
    <w:name w:val="WW8Num24z1"/>
    <w:rsid w:val="0060020D"/>
    <w:rPr>
      <w:rFonts w:ascii="Courier New" w:hAnsi="Courier New" w:cs="Courier New" w:hint="default"/>
    </w:rPr>
  </w:style>
  <w:style w:type="character" w:customStyle="1" w:styleId="WW8Num24z2">
    <w:name w:val="WW8Num24z2"/>
    <w:rsid w:val="0060020D"/>
    <w:rPr>
      <w:rFonts w:ascii="Wingdings" w:hAnsi="Wingdings" w:cs="Wingdings" w:hint="default"/>
    </w:rPr>
  </w:style>
  <w:style w:type="character" w:customStyle="1" w:styleId="WW8Num25z0">
    <w:name w:val="WW8Num25z0"/>
    <w:rsid w:val="0060020D"/>
    <w:rPr>
      <w:rFonts w:hint="default"/>
    </w:rPr>
  </w:style>
  <w:style w:type="character" w:customStyle="1" w:styleId="WW8Num25z1">
    <w:name w:val="WW8Num25z1"/>
    <w:rsid w:val="0060020D"/>
  </w:style>
  <w:style w:type="character" w:customStyle="1" w:styleId="WW8Num25z2">
    <w:name w:val="WW8Num25z2"/>
    <w:rsid w:val="0060020D"/>
  </w:style>
  <w:style w:type="character" w:customStyle="1" w:styleId="WW8Num25z3">
    <w:name w:val="WW8Num25z3"/>
    <w:rsid w:val="0060020D"/>
  </w:style>
  <w:style w:type="character" w:customStyle="1" w:styleId="WW8Num25z4">
    <w:name w:val="WW8Num25z4"/>
    <w:rsid w:val="0060020D"/>
  </w:style>
  <w:style w:type="character" w:customStyle="1" w:styleId="WW8Num25z5">
    <w:name w:val="WW8Num25z5"/>
    <w:rsid w:val="0060020D"/>
  </w:style>
  <w:style w:type="character" w:customStyle="1" w:styleId="WW8Num25z6">
    <w:name w:val="WW8Num25z6"/>
    <w:rsid w:val="0060020D"/>
  </w:style>
  <w:style w:type="character" w:customStyle="1" w:styleId="WW8Num25z7">
    <w:name w:val="WW8Num25z7"/>
    <w:rsid w:val="0060020D"/>
  </w:style>
  <w:style w:type="character" w:customStyle="1" w:styleId="WW8Num25z8">
    <w:name w:val="WW8Num25z8"/>
    <w:rsid w:val="0060020D"/>
  </w:style>
  <w:style w:type="character" w:customStyle="1" w:styleId="WW8Num26z0">
    <w:name w:val="WW8Num26z0"/>
    <w:rsid w:val="0060020D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60020D"/>
    <w:rPr>
      <w:rFonts w:ascii="Courier New" w:hAnsi="Courier New" w:cs="Courier New" w:hint="default"/>
    </w:rPr>
  </w:style>
  <w:style w:type="character" w:customStyle="1" w:styleId="WW8Num26z2">
    <w:name w:val="WW8Num26z2"/>
    <w:rsid w:val="0060020D"/>
    <w:rPr>
      <w:rFonts w:ascii="Wingdings" w:hAnsi="Wingdings" w:cs="Wingdings" w:hint="default"/>
    </w:rPr>
  </w:style>
  <w:style w:type="character" w:customStyle="1" w:styleId="WW8Num26z3">
    <w:name w:val="WW8Num26z3"/>
    <w:rsid w:val="0060020D"/>
    <w:rPr>
      <w:rFonts w:ascii="Symbol" w:hAnsi="Symbol" w:cs="Symbol" w:hint="default"/>
    </w:rPr>
  </w:style>
  <w:style w:type="character" w:customStyle="1" w:styleId="WW8Num27z0">
    <w:name w:val="WW8Num27z0"/>
    <w:rsid w:val="0060020D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60020D"/>
  </w:style>
  <w:style w:type="character" w:customStyle="1" w:styleId="WW8Num27z2">
    <w:name w:val="WW8Num27z2"/>
    <w:rsid w:val="0060020D"/>
  </w:style>
  <w:style w:type="character" w:customStyle="1" w:styleId="WW8Num27z3">
    <w:name w:val="WW8Num27z3"/>
    <w:rsid w:val="0060020D"/>
  </w:style>
  <w:style w:type="character" w:customStyle="1" w:styleId="WW8Num27z4">
    <w:name w:val="WW8Num27z4"/>
    <w:rsid w:val="0060020D"/>
  </w:style>
  <w:style w:type="character" w:customStyle="1" w:styleId="WW8Num27z5">
    <w:name w:val="WW8Num27z5"/>
    <w:rsid w:val="0060020D"/>
  </w:style>
  <w:style w:type="character" w:customStyle="1" w:styleId="WW8Num27z6">
    <w:name w:val="WW8Num27z6"/>
    <w:rsid w:val="0060020D"/>
  </w:style>
  <w:style w:type="character" w:customStyle="1" w:styleId="WW8Num27z7">
    <w:name w:val="WW8Num27z7"/>
    <w:rsid w:val="0060020D"/>
  </w:style>
  <w:style w:type="character" w:customStyle="1" w:styleId="WW8Num27z8">
    <w:name w:val="WW8Num27z8"/>
    <w:rsid w:val="0060020D"/>
  </w:style>
  <w:style w:type="character" w:customStyle="1" w:styleId="WW8Num28z0">
    <w:name w:val="WW8Num28z0"/>
    <w:rsid w:val="0060020D"/>
    <w:rPr>
      <w:rFonts w:ascii="Symbol" w:hAnsi="Symbol" w:cs="Symbol" w:hint="default"/>
    </w:rPr>
  </w:style>
  <w:style w:type="character" w:customStyle="1" w:styleId="WW8Num28z1">
    <w:name w:val="WW8Num28z1"/>
    <w:rsid w:val="0060020D"/>
    <w:rPr>
      <w:rFonts w:ascii="Courier New" w:hAnsi="Courier New" w:cs="Courier New" w:hint="default"/>
    </w:rPr>
  </w:style>
  <w:style w:type="character" w:customStyle="1" w:styleId="WW8Num28z2">
    <w:name w:val="WW8Num28z2"/>
    <w:rsid w:val="0060020D"/>
    <w:rPr>
      <w:rFonts w:ascii="Wingdings" w:hAnsi="Wingdings" w:cs="Wingdings" w:hint="default"/>
    </w:rPr>
  </w:style>
  <w:style w:type="character" w:customStyle="1" w:styleId="WW8Num29z0">
    <w:name w:val="WW8Num29z0"/>
    <w:rsid w:val="0060020D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60020D"/>
    <w:rPr>
      <w:rFonts w:ascii="Courier New" w:hAnsi="Courier New" w:cs="Courier New" w:hint="default"/>
    </w:rPr>
  </w:style>
  <w:style w:type="character" w:customStyle="1" w:styleId="WW8Num29z2">
    <w:name w:val="WW8Num29z2"/>
    <w:rsid w:val="0060020D"/>
    <w:rPr>
      <w:rFonts w:ascii="Wingdings" w:hAnsi="Wingdings" w:cs="Wingdings" w:hint="default"/>
    </w:rPr>
  </w:style>
  <w:style w:type="character" w:customStyle="1" w:styleId="WW8Num29z3">
    <w:name w:val="WW8Num29z3"/>
    <w:rsid w:val="0060020D"/>
    <w:rPr>
      <w:rFonts w:ascii="Symbol" w:hAnsi="Symbol" w:cs="Symbol" w:hint="default"/>
    </w:rPr>
  </w:style>
  <w:style w:type="character" w:customStyle="1" w:styleId="WW8Num30z0">
    <w:name w:val="WW8Num30z0"/>
    <w:rsid w:val="0060020D"/>
    <w:rPr>
      <w:rFonts w:ascii="Symbol" w:hAnsi="Symbol" w:cs="Symbol" w:hint="default"/>
    </w:rPr>
  </w:style>
  <w:style w:type="character" w:customStyle="1" w:styleId="WW8Num30z2">
    <w:name w:val="WW8Num30z2"/>
    <w:rsid w:val="0060020D"/>
    <w:rPr>
      <w:rFonts w:ascii="Wingdings" w:hAnsi="Wingdings" w:cs="Wingdings" w:hint="default"/>
    </w:rPr>
  </w:style>
  <w:style w:type="character" w:customStyle="1" w:styleId="WW8Num30z4">
    <w:name w:val="WW8Num30z4"/>
    <w:rsid w:val="0060020D"/>
    <w:rPr>
      <w:rFonts w:ascii="Courier New" w:hAnsi="Courier New" w:cs="Courier New" w:hint="default"/>
    </w:rPr>
  </w:style>
  <w:style w:type="character" w:customStyle="1" w:styleId="WW8Num31z0">
    <w:name w:val="WW8Num31z0"/>
    <w:rsid w:val="0060020D"/>
    <w:rPr>
      <w:rFonts w:ascii="Symbol" w:hAnsi="Symbol" w:cs="Symbol" w:hint="default"/>
      <w:sz w:val="20"/>
    </w:rPr>
  </w:style>
  <w:style w:type="character" w:customStyle="1" w:styleId="WW8Num31z1">
    <w:name w:val="WW8Num31z1"/>
    <w:rsid w:val="0060020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60020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60020D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60020D"/>
  </w:style>
  <w:style w:type="character" w:customStyle="1" w:styleId="WW8Num32z2">
    <w:name w:val="WW8Num32z2"/>
    <w:rsid w:val="0060020D"/>
    <w:rPr>
      <w:rFonts w:hint="default"/>
      <w:u w:val="none"/>
    </w:rPr>
  </w:style>
  <w:style w:type="character" w:customStyle="1" w:styleId="WW8Num32z3">
    <w:name w:val="WW8Num32z3"/>
    <w:rsid w:val="0060020D"/>
    <w:rPr>
      <w:rFonts w:ascii="Symbol" w:hAnsi="Symbol" w:cs="Symbol" w:hint="default"/>
    </w:rPr>
  </w:style>
  <w:style w:type="character" w:customStyle="1" w:styleId="WW8Num32z4">
    <w:name w:val="WW8Num32z4"/>
    <w:rsid w:val="0060020D"/>
    <w:rPr>
      <w:rFonts w:ascii="Courier New" w:hAnsi="Courier New" w:cs="Courier New" w:hint="default"/>
    </w:rPr>
  </w:style>
  <w:style w:type="character" w:customStyle="1" w:styleId="WW8Num32z5">
    <w:name w:val="WW8Num32z5"/>
    <w:rsid w:val="0060020D"/>
    <w:rPr>
      <w:rFonts w:ascii="Wingdings" w:hAnsi="Wingdings" w:cs="Wingdings" w:hint="default"/>
    </w:rPr>
  </w:style>
  <w:style w:type="character" w:customStyle="1" w:styleId="WW8Num33z0">
    <w:name w:val="WW8Num33z0"/>
    <w:rsid w:val="0060020D"/>
    <w:rPr>
      <w:rFonts w:ascii="Courier New" w:hAnsi="Courier New" w:cs="Courier New" w:hint="default"/>
    </w:rPr>
  </w:style>
  <w:style w:type="character" w:customStyle="1" w:styleId="WW8Num33z2">
    <w:name w:val="WW8Num33z2"/>
    <w:rsid w:val="0060020D"/>
    <w:rPr>
      <w:rFonts w:ascii="Wingdings" w:hAnsi="Wingdings" w:cs="Wingdings" w:hint="default"/>
    </w:rPr>
  </w:style>
  <w:style w:type="character" w:customStyle="1" w:styleId="WW8Num33z3">
    <w:name w:val="WW8Num33z3"/>
    <w:rsid w:val="0060020D"/>
    <w:rPr>
      <w:rFonts w:ascii="Symbol" w:hAnsi="Symbol" w:cs="Symbol" w:hint="default"/>
    </w:rPr>
  </w:style>
  <w:style w:type="character" w:customStyle="1" w:styleId="WW8Num34z0">
    <w:name w:val="WW8Num34z0"/>
    <w:rsid w:val="0060020D"/>
  </w:style>
  <w:style w:type="character" w:customStyle="1" w:styleId="WW8Num34z1">
    <w:name w:val="WW8Num34z1"/>
    <w:rsid w:val="0060020D"/>
  </w:style>
  <w:style w:type="character" w:customStyle="1" w:styleId="WW8Num34z2">
    <w:name w:val="WW8Num34z2"/>
    <w:rsid w:val="0060020D"/>
  </w:style>
  <w:style w:type="character" w:customStyle="1" w:styleId="WW8Num34z3">
    <w:name w:val="WW8Num34z3"/>
    <w:rsid w:val="0060020D"/>
  </w:style>
  <w:style w:type="character" w:customStyle="1" w:styleId="WW8Num34z4">
    <w:name w:val="WW8Num34z4"/>
    <w:rsid w:val="0060020D"/>
  </w:style>
  <w:style w:type="character" w:customStyle="1" w:styleId="WW8Num34z5">
    <w:name w:val="WW8Num34z5"/>
    <w:rsid w:val="0060020D"/>
  </w:style>
  <w:style w:type="character" w:customStyle="1" w:styleId="WW8Num34z6">
    <w:name w:val="WW8Num34z6"/>
    <w:rsid w:val="0060020D"/>
  </w:style>
  <w:style w:type="character" w:customStyle="1" w:styleId="WW8Num34z7">
    <w:name w:val="WW8Num34z7"/>
    <w:rsid w:val="0060020D"/>
  </w:style>
  <w:style w:type="character" w:customStyle="1" w:styleId="WW8Num34z8">
    <w:name w:val="WW8Num34z8"/>
    <w:rsid w:val="0060020D"/>
  </w:style>
  <w:style w:type="character" w:customStyle="1" w:styleId="WW8Num35z0">
    <w:name w:val="WW8Num35z0"/>
    <w:rsid w:val="0060020D"/>
    <w:rPr>
      <w:rFonts w:hint="default"/>
    </w:rPr>
  </w:style>
  <w:style w:type="character" w:customStyle="1" w:styleId="WW8Num35z1">
    <w:name w:val="WW8Num35z1"/>
    <w:rsid w:val="0060020D"/>
    <w:rPr>
      <w:rFonts w:ascii="Symbol" w:hAnsi="Symbol" w:cs="Symbol" w:hint="default"/>
    </w:rPr>
  </w:style>
  <w:style w:type="character" w:customStyle="1" w:styleId="WW8Num35z2">
    <w:name w:val="WW8Num35z2"/>
    <w:rsid w:val="0060020D"/>
    <w:rPr>
      <w:rFonts w:ascii="Wingdings" w:hAnsi="Wingdings" w:cs="Wingdings" w:hint="default"/>
    </w:rPr>
  </w:style>
  <w:style w:type="character" w:customStyle="1" w:styleId="WW8Num35z4">
    <w:name w:val="WW8Num35z4"/>
    <w:rsid w:val="0060020D"/>
    <w:rPr>
      <w:rFonts w:ascii="Courier New" w:hAnsi="Courier New" w:cs="Courier New" w:hint="default"/>
    </w:rPr>
  </w:style>
  <w:style w:type="character" w:customStyle="1" w:styleId="WW8Num36z0">
    <w:name w:val="WW8Num36z0"/>
    <w:rsid w:val="0060020D"/>
    <w:rPr>
      <w:rFonts w:ascii="Calibri" w:eastAsia="Calibri" w:hAnsi="Calibri" w:cs="Calibri" w:hint="default"/>
    </w:rPr>
  </w:style>
  <w:style w:type="character" w:customStyle="1" w:styleId="WW8Num36z1">
    <w:name w:val="WW8Num36z1"/>
    <w:rsid w:val="0060020D"/>
    <w:rPr>
      <w:rFonts w:ascii="Courier New" w:hAnsi="Courier New" w:cs="Courier New" w:hint="default"/>
    </w:rPr>
  </w:style>
  <w:style w:type="character" w:customStyle="1" w:styleId="WW8Num36z2">
    <w:name w:val="WW8Num36z2"/>
    <w:rsid w:val="0060020D"/>
    <w:rPr>
      <w:rFonts w:ascii="Wingdings" w:hAnsi="Wingdings" w:cs="Wingdings" w:hint="default"/>
    </w:rPr>
  </w:style>
  <w:style w:type="character" w:customStyle="1" w:styleId="WW8Num36z3">
    <w:name w:val="WW8Num36z3"/>
    <w:rsid w:val="0060020D"/>
    <w:rPr>
      <w:rFonts w:ascii="Symbol" w:hAnsi="Symbol" w:cs="Symbol" w:hint="default"/>
    </w:rPr>
  </w:style>
  <w:style w:type="character" w:customStyle="1" w:styleId="WW8Num37z0">
    <w:name w:val="WW8Num37z0"/>
    <w:rsid w:val="0060020D"/>
    <w:rPr>
      <w:rFonts w:ascii="Symbol" w:hAnsi="Symbol" w:cs="Symbol" w:hint="default"/>
    </w:rPr>
  </w:style>
  <w:style w:type="character" w:customStyle="1" w:styleId="WW8Num37z1">
    <w:name w:val="WW8Num37z1"/>
    <w:rsid w:val="0060020D"/>
    <w:rPr>
      <w:rFonts w:ascii="Courier New" w:hAnsi="Courier New" w:cs="Courier New" w:hint="default"/>
    </w:rPr>
  </w:style>
  <w:style w:type="character" w:customStyle="1" w:styleId="WW8Num37z2">
    <w:name w:val="WW8Num37z2"/>
    <w:rsid w:val="0060020D"/>
    <w:rPr>
      <w:rFonts w:ascii="Wingdings" w:hAnsi="Wingdings" w:cs="Wingdings" w:hint="default"/>
    </w:rPr>
  </w:style>
  <w:style w:type="character" w:customStyle="1" w:styleId="WW8Num38z0">
    <w:name w:val="WW8Num38z0"/>
    <w:rsid w:val="0060020D"/>
    <w:rPr>
      <w:rFonts w:ascii="Symbol" w:hAnsi="Symbol" w:cs="Symbol" w:hint="default"/>
    </w:rPr>
  </w:style>
  <w:style w:type="character" w:customStyle="1" w:styleId="WW8Num38z1">
    <w:name w:val="WW8Num38z1"/>
    <w:rsid w:val="0060020D"/>
    <w:rPr>
      <w:rFonts w:ascii="Courier New" w:hAnsi="Courier New" w:cs="Courier New" w:hint="default"/>
    </w:rPr>
  </w:style>
  <w:style w:type="character" w:customStyle="1" w:styleId="WW8Num38z2">
    <w:name w:val="WW8Num38z2"/>
    <w:rsid w:val="0060020D"/>
    <w:rPr>
      <w:rFonts w:ascii="Wingdings" w:hAnsi="Wingdings" w:cs="Wingdings" w:hint="default"/>
    </w:rPr>
  </w:style>
  <w:style w:type="character" w:customStyle="1" w:styleId="WW8Num39z0">
    <w:name w:val="WW8Num39z0"/>
    <w:rsid w:val="0060020D"/>
    <w:rPr>
      <w:rFonts w:ascii="Symbol" w:hAnsi="Symbol" w:cs="Symbol" w:hint="default"/>
    </w:rPr>
  </w:style>
  <w:style w:type="character" w:customStyle="1" w:styleId="WW8Num39z1">
    <w:name w:val="WW8Num39z1"/>
    <w:rsid w:val="0060020D"/>
    <w:rPr>
      <w:rFonts w:ascii="Courier New" w:hAnsi="Courier New" w:cs="Courier New" w:hint="default"/>
    </w:rPr>
  </w:style>
  <w:style w:type="character" w:customStyle="1" w:styleId="WW8Num39z2">
    <w:name w:val="WW8Num39z2"/>
    <w:rsid w:val="0060020D"/>
    <w:rPr>
      <w:rFonts w:ascii="Wingdings" w:hAnsi="Wingdings" w:cs="Wingdings" w:hint="default"/>
    </w:rPr>
  </w:style>
  <w:style w:type="character" w:customStyle="1" w:styleId="WW8Num40z0">
    <w:name w:val="WW8Num40z0"/>
    <w:rsid w:val="0060020D"/>
    <w:rPr>
      <w:rFonts w:ascii="Arial" w:eastAsia="Times New Roman" w:hAnsi="Arial" w:cs="Arial" w:hint="default"/>
    </w:rPr>
  </w:style>
  <w:style w:type="character" w:customStyle="1" w:styleId="WW8Num40z1">
    <w:name w:val="WW8Num40z1"/>
    <w:rsid w:val="0060020D"/>
    <w:rPr>
      <w:rFonts w:ascii="Courier New" w:hAnsi="Courier New" w:cs="Courier New" w:hint="default"/>
    </w:rPr>
  </w:style>
  <w:style w:type="character" w:customStyle="1" w:styleId="WW8Num40z2">
    <w:name w:val="WW8Num40z2"/>
    <w:rsid w:val="0060020D"/>
    <w:rPr>
      <w:rFonts w:ascii="Wingdings" w:hAnsi="Wingdings" w:cs="Wingdings" w:hint="default"/>
    </w:rPr>
  </w:style>
  <w:style w:type="character" w:customStyle="1" w:styleId="WW8Num40z3">
    <w:name w:val="WW8Num40z3"/>
    <w:rsid w:val="0060020D"/>
    <w:rPr>
      <w:rFonts w:ascii="Symbol" w:hAnsi="Symbol" w:cs="Symbol" w:hint="default"/>
    </w:rPr>
  </w:style>
  <w:style w:type="character" w:customStyle="1" w:styleId="WW8Num41z0">
    <w:name w:val="WW8Num41z0"/>
    <w:rsid w:val="0060020D"/>
    <w:rPr>
      <w:rFonts w:ascii="Arial" w:eastAsia="Times New Roman" w:hAnsi="Arial" w:cs="Arial" w:hint="default"/>
    </w:rPr>
  </w:style>
  <w:style w:type="character" w:customStyle="1" w:styleId="WW8Num41z1">
    <w:name w:val="WW8Num41z1"/>
    <w:rsid w:val="0060020D"/>
    <w:rPr>
      <w:rFonts w:ascii="Courier New" w:hAnsi="Courier New" w:cs="Courier New" w:hint="default"/>
    </w:rPr>
  </w:style>
  <w:style w:type="character" w:customStyle="1" w:styleId="WW8Num41z2">
    <w:name w:val="WW8Num41z2"/>
    <w:rsid w:val="0060020D"/>
    <w:rPr>
      <w:rFonts w:ascii="Wingdings" w:hAnsi="Wingdings" w:cs="Wingdings" w:hint="default"/>
    </w:rPr>
  </w:style>
  <w:style w:type="character" w:customStyle="1" w:styleId="WW8Num41z3">
    <w:name w:val="WW8Num41z3"/>
    <w:rsid w:val="0060020D"/>
    <w:rPr>
      <w:rFonts w:ascii="Symbol" w:hAnsi="Symbol" w:cs="Symbol" w:hint="default"/>
    </w:rPr>
  </w:style>
  <w:style w:type="character" w:customStyle="1" w:styleId="WW8Num42z0">
    <w:name w:val="WW8Num42z0"/>
    <w:rsid w:val="0060020D"/>
  </w:style>
  <w:style w:type="character" w:customStyle="1" w:styleId="WW8Num42z1">
    <w:name w:val="WW8Num42z1"/>
    <w:rsid w:val="0060020D"/>
  </w:style>
  <w:style w:type="character" w:customStyle="1" w:styleId="WW8Num42z2">
    <w:name w:val="WW8Num42z2"/>
    <w:rsid w:val="0060020D"/>
  </w:style>
  <w:style w:type="character" w:customStyle="1" w:styleId="WW8Num42z3">
    <w:name w:val="WW8Num42z3"/>
    <w:rsid w:val="0060020D"/>
  </w:style>
  <w:style w:type="character" w:customStyle="1" w:styleId="WW8Num42z4">
    <w:name w:val="WW8Num42z4"/>
    <w:rsid w:val="0060020D"/>
  </w:style>
  <w:style w:type="character" w:customStyle="1" w:styleId="WW8Num42z5">
    <w:name w:val="WW8Num42z5"/>
    <w:rsid w:val="0060020D"/>
  </w:style>
  <w:style w:type="character" w:customStyle="1" w:styleId="WW8Num42z6">
    <w:name w:val="WW8Num42z6"/>
    <w:rsid w:val="0060020D"/>
  </w:style>
  <w:style w:type="character" w:customStyle="1" w:styleId="WW8Num42z7">
    <w:name w:val="WW8Num42z7"/>
    <w:rsid w:val="0060020D"/>
  </w:style>
  <w:style w:type="character" w:customStyle="1" w:styleId="WW8Num42z8">
    <w:name w:val="WW8Num42z8"/>
    <w:rsid w:val="0060020D"/>
  </w:style>
  <w:style w:type="character" w:customStyle="1" w:styleId="WW8Num43z0">
    <w:name w:val="WW8Num43z0"/>
    <w:rsid w:val="0060020D"/>
    <w:rPr>
      <w:rFonts w:hint="default"/>
    </w:rPr>
  </w:style>
  <w:style w:type="character" w:customStyle="1" w:styleId="WW8Num43z1">
    <w:name w:val="WW8Num43z1"/>
    <w:rsid w:val="0060020D"/>
  </w:style>
  <w:style w:type="character" w:customStyle="1" w:styleId="WW8Num43z2">
    <w:name w:val="WW8Num43z2"/>
    <w:rsid w:val="0060020D"/>
  </w:style>
  <w:style w:type="character" w:customStyle="1" w:styleId="WW8Num43z3">
    <w:name w:val="WW8Num43z3"/>
    <w:rsid w:val="0060020D"/>
  </w:style>
  <w:style w:type="character" w:customStyle="1" w:styleId="WW8Num43z4">
    <w:name w:val="WW8Num43z4"/>
    <w:rsid w:val="0060020D"/>
  </w:style>
  <w:style w:type="character" w:customStyle="1" w:styleId="WW8Num43z5">
    <w:name w:val="WW8Num43z5"/>
    <w:rsid w:val="0060020D"/>
  </w:style>
  <w:style w:type="character" w:customStyle="1" w:styleId="WW8Num43z6">
    <w:name w:val="WW8Num43z6"/>
    <w:rsid w:val="0060020D"/>
  </w:style>
  <w:style w:type="character" w:customStyle="1" w:styleId="WW8Num43z7">
    <w:name w:val="WW8Num43z7"/>
    <w:rsid w:val="0060020D"/>
  </w:style>
  <w:style w:type="character" w:customStyle="1" w:styleId="WW8Num43z8">
    <w:name w:val="WW8Num43z8"/>
    <w:rsid w:val="0060020D"/>
  </w:style>
  <w:style w:type="character" w:customStyle="1" w:styleId="WW8Num44z0">
    <w:name w:val="WW8Num44z0"/>
    <w:rsid w:val="0060020D"/>
    <w:rPr>
      <w:rFonts w:ascii="Symbol" w:hAnsi="Symbol" w:cs="Symbol" w:hint="default"/>
    </w:rPr>
  </w:style>
  <w:style w:type="character" w:customStyle="1" w:styleId="WW8Num44z1">
    <w:name w:val="WW8Num44z1"/>
    <w:rsid w:val="0060020D"/>
  </w:style>
  <w:style w:type="character" w:customStyle="1" w:styleId="WW8Num44z2">
    <w:name w:val="WW8Num44z2"/>
    <w:rsid w:val="0060020D"/>
  </w:style>
  <w:style w:type="character" w:customStyle="1" w:styleId="WW8Num44z3">
    <w:name w:val="WW8Num44z3"/>
    <w:rsid w:val="0060020D"/>
  </w:style>
  <w:style w:type="character" w:customStyle="1" w:styleId="WW8Num44z4">
    <w:name w:val="WW8Num44z4"/>
    <w:rsid w:val="0060020D"/>
  </w:style>
  <w:style w:type="character" w:customStyle="1" w:styleId="WW8Num44z5">
    <w:name w:val="WW8Num44z5"/>
    <w:rsid w:val="0060020D"/>
  </w:style>
  <w:style w:type="character" w:customStyle="1" w:styleId="WW8Num44z6">
    <w:name w:val="WW8Num44z6"/>
    <w:rsid w:val="0060020D"/>
  </w:style>
  <w:style w:type="character" w:customStyle="1" w:styleId="WW8Num44z7">
    <w:name w:val="WW8Num44z7"/>
    <w:rsid w:val="0060020D"/>
  </w:style>
  <w:style w:type="character" w:customStyle="1" w:styleId="WW8Num44z8">
    <w:name w:val="WW8Num44z8"/>
    <w:rsid w:val="0060020D"/>
  </w:style>
  <w:style w:type="character" w:customStyle="1" w:styleId="WW8Num45z0">
    <w:name w:val="WW8Num45z0"/>
    <w:rsid w:val="0060020D"/>
    <w:rPr>
      <w:rFonts w:hint="default"/>
    </w:rPr>
  </w:style>
  <w:style w:type="character" w:customStyle="1" w:styleId="WW8Num45z1">
    <w:name w:val="WW8Num45z1"/>
    <w:rsid w:val="0060020D"/>
  </w:style>
  <w:style w:type="character" w:customStyle="1" w:styleId="WW8Num45z2">
    <w:name w:val="WW8Num45z2"/>
    <w:rsid w:val="0060020D"/>
  </w:style>
  <w:style w:type="character" w:customStyle="1" w:styleId="WW8Num45z3">
    <w:name w:val="WW8Num45z3"/>
    <w:rsid w:val="0060020D"/>
  </w:style>
  <w:style w:type="character" w:customStyle="1" w:styleId="WW8Num45z4">
    <w:name w:val="WW8Num45z4"/>
    <w:rsid w:val="0060020D"/>
  </w:style>
  <w:style w:type="character" w:customStyle="1" w:styleId="WW8Num45z5">
    <w:name w:val="WW8Num45z5"/>
    <w:rsid w:val="0060020D"/>
  </w:style>
  <w:style w:type="character" w:customStyle="1" w:styleId="WW8Num45z6">
    <w:name w:val="WW8Num45z6"/>
    <w:rsid w:val="0060020D"/>
  </w:style>
  <w:style w:type="character" w:customStyle="1" w:styleId="WW8Num45z7">
    <w:name w:val="WW8Num45z7"/>
    <w:rsid w:val="0060020D"/>
  </w:style>
  <w:style w:type="character" w:customStyle="1" w:styleId="WW8Num45z8">
    <w:name w:val="WW8Num45z8"/>
    <w:rsid w:val="0060020D"/>
  </w:style>
  <w:style w:type="character" w:customStyle="1" w:styleId="WW8Num46z0">
    <w:name w:val="WW8Num46z0"/>
    <w:rsid w:val="0060020D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60020D"/>
    <w:rPr>
      <w:rFonts w:ascii="Courier New" w:hAnsi="Courier New" w:cs="Courier New" w:hint="default"/>
    </w:rPr>
  </w:style>
  <w:style w:type="character" w:customStyle="1" w:styleId="WW8Num46z2">
    <w:name w:val="WW8Num46z2"/>
    <w:rsid w:val="0060020D"/>
    <w:rPr>
      <w:rFonts w:ascii="Wingdings" w:hAnsi="Wingdings" w:cs="Wingdings" w:hint="default"/>
    </w:rPr>
  </w:style>
  <w:style w:type="character" w:customStyle="1" w:styleId="WW8Num46z3">
    <w:name w:val="WW8Num46z3"/>
    <w:rsid w:val="0060020D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60020D"/>
  </w:style>
  <w:style w:type="character" w:styleId="Collegamentoipertestuale">
    <w:name w:val="Hyperlink"/>
    <w:rsid w:val="0060020D"/>
    <w:rPr>
      <w:color w:val="0000FF"/>
      <w:u w:val="single"/>
    </w:rPr>
  </w:style>
  <w:style w:type="character" w:styleId="Collegamentovisitato">
    <w:name w:val="FollowedHyperlink"/>
    <w:rsid w:val="0060020D"/>
    <w:rPr>
      <w:color w:val="800080"/>
      <w:u w:val="single"/>
    </w:rPr>
  </w:style>
  <w:style w:type="character" w:customStyle="1" w:styleId="IntestazioneCarattere">
    <w:name w:val="Intestazione Carattere"/>
    <w:rsid w:val="0060020D"/>
    <w:rPr>
      <w:rFonts w:ascii="Arial" w:hAnsi="Arial" w:cs="Arial"/>
    </w:rPr>
  </w:style>
  <w:style w:type="character" w:customStyle="1" w:styleId="TestonormaleCarattere">
    <w:name w:val="Testo normale Carattere"/>
    <w:rsid w:val="0060020D"/>
    <w:rPr>
      <w:rFonts w:ascii="Courier New" w:hAnsi="Courier New" w:cs="Courier New"/>
    </w:rPr>
  </w:style>
  <w:style w:type="character" w:customStyle="1" w:styleId="Corpodeltesto3Carattere">
    <w:name w:val="Corpo del testo 3 Carattere"/>
    <w:rsid w:val="0060020D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testo"/>
    <w:rsid w:val="0060020D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rsid w:val="0060020D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sid w:val="0060020D"/>
    <w:rPr>
      <w:rFonts w:cs="Lucida Sans"/>
    </w:rPr>
  </w:style>
  <w:style w:type="paragraph" w:styleId="Didascalia">
    <w:name w:val="caption"/>
    <w:basedOn w:val="Normale"/>
    <w:qFormat/>
    <w:rsid w:val="006002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0020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60020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002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02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002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0020D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60020D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60020D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60020D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60020D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60020D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qFormat/>
    <w:rsid w:val="006002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rsid w:val="0060020D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60020D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60020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60020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60020D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table" w:customStyle="1" w:styleId="TableNormal">
    <w:name w:val="Table Normal"/>
    <w:uiPriority w:val="2"/>
    <w:qFormat/>
    <w:rsid w:val="00795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56D0"/>
    <w:pPr>
      <w:widowControl w:val="0"/>
      <w:suppressAutoHyphens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855E-124E-4311-BB50-96388A0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Ugo CASTELLETTI</cp:lastModifiedBy>
  <cp:revision>4</cp:revision>
  <cp:lastPrinted>2021-06-28T14:22:00Z</cp:lastPrinted>
  <dcterms:created xsi:type="dcterms:W3CDTF">2025-06-03T06:53:00Z</dcterms:created>
  <dcterms:modified xsi:type="dcterms:W3CDTF">2025-06-04T06:03:00Z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