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3F3407D" w14:textId="77777777" w:rsidR="00DA51A7" w:rsidRPr="00567652" w:rsidRDefault="00DA51A7" w:rsidP="00B84E1F">
      <w:pPr>
        <w:rPr>
          <w:rFonts w:ascii="Calibri" w:eastAsia="SimSun" w:hAnsi="Calibri" w:cs="Calibri"/>
        </w:rPr>
      </w:pPr>
    </w:p>
    <w:p w14:paraId="75FDACB6" w14:textId="77777777" w:rsidR="00B27CEF" w:rsidRPr="004455A6" w:rsidRDefault="00C837DE" w:rsidP="00B27CEF">
      <w:pPr>
        <w:jc w:val="center"/>
        <w:rPr>
          <w:rFonts w:ascii="Calibri" w:hAnsi="Calibri" w:cs="Calibri"/>
          <w:b/>
        </w:rPr>
      </w:pPr>
      <w:r w:rsidRPr="004455A6">
        <w:rPr>
          <w:rFonts w:ascii="Calibri" w:hAnsi="Calibri" w:cs="Calibri"/>
          <w:b/>
        </w:rPr>
        <w:t xml:space="preserve">ALLEGATO </w:t>
      </w:r>
      <w:r w:rsidR="005F1854" w:rsidRPr="004455A6">
        <w:rPr>
          <w:rFonts w:ascii="Calibri" w:hAnsi="Calibri" w:cs="Calibri"/>
          <w:b/>
        </w:rPr>
        <w:t>B</w:t>
      </w:r>
      <w:r w:rsidR="00EF7C04" w:rsidRPr="004455A6">
        <w:rPr>
          <w:rFonts w:ascii="Calibri" w:hAnsi="Calibri" w:cs="Calibri"/>
          <w:b/>
        </w:rPr>
        <w:t>)</w:t>
      </w:r>
    </w:p>
    <w:p w14:paraId="1FD7AFE4" w14:textId="77777777" w:rsidR="00C1593E" w:rsidRPr="004455A6" w:rsidRDefault="00C1593E" w:rsidP="00C15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  <w:r w:rsidRPr="004455A6">
        <w:rPr>
          <w:rFonts w:ascii="Calibri" w:hAnsi="Calibri" w:cs="Calibri"/>
          <w:b/>
        </w:rPr>
        <w:t xml:space="preserve">MODULO </w:t>
      </w:r>
      <w:r w:rsidR="001826B6" w:rsidRPr="004455A6">
        <w:rPr>
          <w:rFonts w:ascii="Calibri" w:hAnsi="Calibri" w:cs="Calibri"/>
          <w:b/>
        </w:rPr>
        <w:t xml:space="preserve">DICHIARAZIONE ELEMENTI DI </w:t>
      </w:r>
      <w:r w:rsidR="00E66BC3" w:rsidRPr="004455A6">
        <w:rPr>
          <w:rFonts w:ascii="Calibri" w:hAnsi="Calibri" w:cs="Calibri"/>
          <w:b/>
        </w:rPr>
        <w:t>VALUTAZIONE</w:t>
      </w:r>
    </w:p>
    <w:p w14:paraId="3083755A" w14:textId="6F4AB624" w:rsidR="00C837DE" w:rsidRPr="004455A6" w:rsidRDefault="00C837DE" w:rsidP="00C837DE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35"/>
        <w:jc w:val="center"/>
        <w:rPr>
          <w:rFonts w:ascii="Calibri" w:hAnsi="Calibri" w:cs="Calibri"/>
          <w:b/>
        </w:rPr>
      </w:pPr>
      <w:r w:rsidRPr="004455A6">
        <w:rPr>
          <w:rFonts w:ascii="Calibri" w:eastAsia="Arial" w:hAnsi="Calibri" w:cs="Calibri"/>
          <w:b/>
          <w:color w:val="000000"/>
        </w:rPr>
        <w:t>AVVISO PUBBLICO</w:t>
      </w:r>
      <w:r w:rsidR="004455A6">
        <w:rPr>
          <w:rFonts w:ascii="Calibri" w:eastAsia="Arial" w:hAnsi="Calibri" w:cs="Calibri"/>
          <w:b/>
          <w:color w:val="000000"/>
        </w:rPr>
        <w:t xml:space="preserve"> DI PROCEDURA COMPARATIVA</w:t>
      </w:r>
    </w:p>
    <w:p w14:paraId="3E39C806" w14:textId="462DB684" w:rsidR="00C837DE" w:rsidRPr="004455A6" w:rsidRDefault="00C837DE" w:rsidP="00C837DE">
      <w:pPr>
        <w:tabs>
          <w:tab w:val="left" w:pos="5954"/>
        </w:tabs>
        <w:jc w:val="center"/>
        <w:rPr>
          <w:rFonts w:ascii="Calibri" w:hAnsi="Calibri" w:cs="Calibri"/>
          <w:b/>
        </w:rPr>
      </w:pPr>
      <w:r w:rsidRPr="004455A6">
        <w:rPr>
          <w:rFonts w:ascii="Calibri" w:hAnsi="Calibri" w:cs="Calibri"/>
          <w:b/>
        </w:rPr>
        <w:t xml:space="preserve">PER IL CONFERIMENTO DI </w:t>
      </w:r>
      <w:r w:rsidR="004455A6">
        <w:rPr>
          <w:rFonts w:ascii="Calibri" w:hAnsi="Calibri" w:cs="Calibri"/>
          <w:b/>
        </w:rPr>
        <w:t>N</w:t>
      </w:r>
      <w:r w:rsidRPr="004455A6">
        <w:rPr>
          <w:rFonts w:ascii="Calibri" w:hAnsi="Calibri" w:cs="Calibri"/>
          <w:b/>
        </w:rPr>
        <w:t xml:space="preserve">. </w:t>
      </w:r>
      <w:r w:rsidR="00ED4E3C" w:rsidRPr="004455A6">
        <w:rPr>
          <w:rFonts w:ascii="Calibri" w:hAnsi="Calibri" w:cs="Calibri"/>
          <w:b/>
        </w:rPr>
        <w:t>1</w:t>
      </w:r>
      <w:r w:rsidRPr="004455A6">
        <w:rPr>
          <w:rFonts w:ascii="Calibri" w:hAnsi="Calibri" w:cs="Calibri"/>
          <w:b/>
        </w:rPr>
        <w:t xml:space="preserve"> INCARIC</w:t>
      </w:r>
      <w:r w:rsidR="00ED4E3C" w:rsidRPr="004455A6">
        <w:rPr>
          <w:rFonts w:ascii="Calibri" w:hAnsi="Calibri" w:cs="Calibri"/>
          <w:b/>
        </w:rPr>
        <w:t>O</w:t>
      </w:r>
      <w:r w:rsidRPr="004455A6">
        <w:rPr>
          <w:rFonts w:ascii="Calibri" w:hAnsi="Calibri" w:cs="Calibri"/>
          <w:b/>
        </w:rPr>
        <w:t xml:space="preserve"> LIBERO PROFESSIONAL</w:t>
      </w:r>
      <w:r w:rsidR="00ED4E3C" w:rsidRPr="004455A6">
        <w:rPr>
          <w:rFonts w:ascii="Calibri" w:hAnsi="Calibri" w:cs="Calibri"/>
          <w:b/>
        </w:rPr>
        <w:t>E</w:t>
      </w:r>
      <w:r w:rsidRPr="004455A6">
        <w:rPr>
          <w:rFonts w:ascii="Calibri" w:hAnsi="Calibri" w:cs="Calibri"/>
          <w:b/>
        </w:rPr>
        <w:t xml:space="preserve"> DI </w:t>
      </w:r>
      <w:r w:rsidR="00ED4E3C" w:rsidRPr="004455A6">
        <w:rPr>
          <w:rFonts w:ascii="Calibri" w:hAnsi="Calibri" w:cs="Calibri"/>
          <w:b/>
        </w:rPr>
        <w:t>ASSISTENTE SANITARIA/O</w:t>
      </w:r>
    </w:p>
    <w:p w14:paraId="49BB6F36" w14:textId="77777777" w:rsidR="00C837DE" w:rsidRPr="004455A6" w:rsidRDefault="00C837DE" w:rsidP="00C837DE">
      <w:pPr>
        <w:tabs>
          <w:tab w:val="left" w:pos="5954"/>
        </w:tabs>
        <w:jc w:val="center"/>
        <w:rPr>
          <w:rFonts w:ascii="Calibri" w:hAnsi="Calibri" w:cs="Calibri"/>
          <w:b/>
        </w:rPr>
      </w:pPr>
      <w:r w:rsidRPr="004455A6">
        <w:rPr>
          <w:rFonts w:ascii="Calibri" w:hAnsi="Calibri" w:cs="Calibri"/>
          <w:b/>
        </w:rPr>
        <w:t xml:space="preserve">(Area: Consultorio familiare) </w:t>
      </w:r>
    </w:p>
    <w:p w14:paraId="36A64D13" w14:textId="77777777" w:rsidR="00872D20" w:rsidRPr="00567652" w:rsidRDefault="00872D20" w:rsidP="00872D20">
      <w:pPr>
        <w:tabs>
          <w:tab w:val="left" w:pos="5954"/>
        </w:tabs>
        <w:jc w:val="center"/>
        <w:rPr>
          <w:rFonts w:ascii="Calibri" w:hAnsi="Calibri" w:cs="Calibri"/>
          <w:b/>
        </w:rPr>
      </w:pPr>
    </w:p>
    <w:p w14:paraId="24E79F4E" w14:textId="77777777" w:rsidR="0079735F" w:rsidRPr="00567652" w:rsidRDefault="0079735F" w:rsidP="00C1593E">
      <w:pPr>
        <w:pBdr>
          <w:top w:val="nil"/>
          <w:left w:val="nil"/>
          <w:bottom w:val="nil"/>
          <w:right w:val="nil"/>
          <w:between w:val="nil"/>
        </w:pBdr>
        <w:spacing w:before="5"/>
        <w:ind w:left="789" w:right="674"/>
        <w:jc w:val="center"/>
        <w:rPr>
          <w:rFonts w:ascii="Calibri" w:eastAsia="Arial" w:hAnsi="Calibri" w:cs="Calibri"/>
          <w:color w:val="000000"/>
        </w:rPr>
      </w:pPr>
    </w:p>
    <w:p w14:paraId="64D73F29" w14:textId="77777777" w:rsidR="00C1593E" w:rsidRPr="00567652" w:rsidRDefault="00C1593E" w:rsidP="00C1593E">
      <w:pPr>
        <w:jc w:val="right"/>
        <w:rPr>
          <w:rFonts w:ascii="Calibri" w:hAnsi="Calibri" w:cs="Calibri"/>
          <w:b/>
        </w:rPr>
      </w:pPr>
    </w:p>
    <w:p w14:paraId="309F0134" w14:textId="77777777" w:rsidR="00B27CEF" w:rsidRPr="00567652" w:rsidRDefault="00B27CEF" w:rsidP="00C1593E">
      <w:pPr>
        <w:jc w:val="right"/>
        <w:rPr>
          <w:rFonts w:ascii="Calibri" w:hAnsi="Calibri" w:cs="Calibri"/>
          <w:b/>
        </w:rPr>
      </w:pPr>
      <w:r w:rsidRPr="00567652">
        <w:rPr>
          <w:rFonts w:ascii="Calibri" w:hAnsi="Calibri" w:cs="Calibri"/>
          <w:b/>
        </w:rPr>
        <w:t>A</w:t>
      </w:r>
      <w:r w:rsidR="00872D20" w:rsidRPr="00567652">
        <w:rPr>
          <w:rFonts w:ascii="Calibri" w:hAnsi="Calibri" w:cs="Calibri"/>
          <w:b/>
        </w:rPr>
        <w:t xml:space="preserve"> Servizi Sociosanitari Val Seriana</w:t>
      </w:r>
    </w:p>
    <w:p w14:paraId="5EFE04A6" w14:textId="77777777" w:rsidR="00B27CEF" w:rsidRPr="00567652" w:rsidRDefault="00B27CEF" w:rsidP="00B27CEF">
      <w:pPr>
        <w:jc w:val="center"/>
        <w:rPr>
          <w:rFonts w:ascii="Calibri" w:hAnsi="Calibri" w:cs="Calibri"/>
          <w:b/>
        </w:rPr>
      </w:pPr>
    </w:p>
    <w:p w14:paraId="52054F90" w14:textId="77777777" w:rsidR="00B27CEF" w:rsidRPr="00567652" w:rsidRDefault="00B27CEF" w:rsidP="00B27CEF">
      <w:pPr>
        <w:jc w:val="center"/>
        <w:rPr>
          <w:rFonts w:ascii="Calibri" w:hAnsi="Calibri" w:cs="Calibri"/>
          <w:b/>
        </w:rPr>
      </w:pPr>
    </w:p>
    <w:p w14:paraId="30CA196F" w14:textId="77777777" w:rsidR="00B27CEF" w:rsidRPr="00567652" w:rsidRDefault="00872D20" w:rsidP="00BF74C3">
      <w:pPr>
        <w:rPr>
          <w:rFonts w:ascii="Calibri" w:hAnsi="Calibri" w:cs="Calibri"/>
          <w:b/>
        </w:rPr>
      </w:pPr>
      <w:r w:rsidRPr="00567652">
        <w:rPr>
          <w:rFonts w:ascii="Calibri" w:hAnsi="Calibri" w:cs="Calibri"/>
          <w:b/>
        </w:rPr>
        <w:t>La/</w:t>
      </w:r>
      <w:r w:rsidR="00BF74C3" w:rsidRPr="00567652">
        <w:rPr>
          <w:rFonts w:ascii="Calibri" w:hAnsi="Calibri" w:cs="Calibri"/>
          <w:b/>
        </w:rPr>
        <w:t>Il sottoscritt</w:t>
      </w:r>
      <w:r w:rsidRPr="00567652">
        <w:rPr>
          <w:rFonts w:ascii="Calibri" w:hAnsi="Calibri" w:cs="Calibri"/>
          <w:b/>
        </w:rPr>
        <w:t>a/</w:t>
      </w:r>
      <w:r w:rsidR="00BF74C3" w:rsidRPr="00567652">
        <w:rPr>
          <w:rFonts w:ascii="Calibri" w:hAnsi="Calibri" w:cs="Calibri"/>
          <w:b/>
        </w:rPr>
        <w:t>o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3085"/>
        <w:gridCol w:w="1100"/>
        <w:gridCol w:w="1984"/>
        <w:gridCol w:w="696"/>
        <w:gridCol w:w="1182"/>
      </w:tblGrid>
      <w:tr w:rsidR="006E643E" w:rsidRPr="00567652" w14:paraId="47353E9E" w14:textId="77777777" w:rsidTr="0099032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543E9429" w14:textId="77777777" w:rsidR="006E643E" w:rsidRPr="00567652" w:rsidRDefault="0079735F" w:rsidP="006E643E">
            <w:pPr>
              <w:rPr>
                <w:rFonts w:ascii="Calibri" w:eastAsia="Calibri" w:hAnsi="Calibri" w:cs="Calibri"/>
              </w:rPr>
            </w:pPr>
            <w:r w:rsidRPr="00567652">
              <w:rPr>
                <w:rFonts w:ascii="Calibri" w:eastAsia="Calibri" w:hAnsi="Calibri" w:cs="Calibri"/>
              </w:rPr>
              <w:t>n</w:t>
            </w:r>
            <w:r w:rsidR="006E643E" w:rsidRPr="00567652">
              <w:rPr>
                <w:rFonts w:ascii="Calibri" w:eastAsia="Calibri" w:hAnsi="Calibri" w:cs="Calibri"/>
              </w:rPr>
              <w:t>ome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C6C4C1" w14:textId="77777777"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0777147B" w14:textId="77777777" w:rsidR="006E643E" w:rsidRPr="00567652" w:rsidRDefault="0079735F" w:rsidP="00922B0E">
            <w:pPr>
              <w:jc w:val="right"/>
              <w:rPr>
                <w:rFonts w:ascii="Calibri" w:eastAsia="Calibri" w:hAnsi="Calibri" w:cs="Calibri"/>
              </w:rPr>
            </w:pPr>
            <w:r w:rsidRPr="00567652">
              <w:rPr>
                <w:rFonts w:ascii="Calibri" w:eastAsia="Calibri" w:hAnsi="Calibri" w:cs="Calibri"/>
              </w:rPr>
              <w:t>c</w:t>
            </w:r>
            <w:r w:rsidR="006E643E" w:rsidRPr="00567652">
              <w:rPr>
                <w:rFonts w:ascii="Calibri" w:eastAsia="Calibri" w:hAnsi="Calibri" w:cs="Calibri"/>
              </w:rPr>
              <w:t>ognome</w:t>
            </w:r>
          </w:p>
        </w:tc>
        <w:tc>
          <w:tcPr>
            <w:tcW w:w="386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59699A" w14:textId="77777777"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567652" w14:paraId="0296D95C" w14:textId="77777777" w:rsidTr="0099032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60B00F09" w14:textId="77777777" w:rsidR="006E643E" w:rsidRPr="00567652" w:rsidRDefault="0079735F" w:rsidP="006E643E">
            <w:pPr>
              <w:rPr>
                <w:rFonts w:ascii="Calibri" w:eastAsia="Calibri" w:hAnsi="Calibri" w:cs="Calibri"/>
              </w:rPr>
            </w:pPr>
            <w:r w:rsidRPr="00567652">
              <w:rPr>
                <w:rFonts w:ascii="Calibri" w:eastAsia="Calibri" w:hAnsi="Calibri" w:cs="Calibri"/>
              </w:rPr>
              <w:t>n</w:t>
            </w:r>
            <w:r w:rsidR="006E643E" w:rsidRPr="00567652">
              <w:rPr>
                <w:rFonts w:ascii="Calibri" w:eastAsia="Calibri" w:hAnsi="Calibri" w:cs="Calibri"/>
              </w:rPr>
              <w:t>ata/o a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3DABBA" w14:textId="77777777"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21F1E825" w14:textId="77777777" w:rsidR="006E643E" w:rsidRPr="00567652" w:rsidRDefault="0079735F" w:rsidP="00922B0E">
            <w:pPr>
              <w:jc w:val="right"/>
              <w:rPr>
                <w:rFonts w:ascii="Calibri" w:eastAsia="Calibri" w:hAnsi="Calibri" w:cs="Calibri"/>
              </w:rPr>
            </w:pPr>
            <w:r w:rsidRPr="00567652">
              <w:rPr>
                <w:rFonts w:ascii="Calibri" w:eastAsia="Calibri" w:hAnsi="Calibri" w:cs="Calibri"/>
              </w:rPr>
              <w:t>i</w:t>
            </w:r>
            <w:r w:rsidR="006E643E" w:rsidRPr="00567652"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63AAA8" w14:textId="77777777"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567652" w14:paraId="1B5C2B4F" w14:textId="77777777" w:rsidTr="0099032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701D483B" w14:textId="77777777" w:rsidR="006E643E" w:rsidRPr="00567652" w:rsidRDefault="0034101A" w:rsidP="006E643E">
            <w:pPr>
              <w:rPr>
                <w:rFonts w:ascii="Calibri" w:eastAsia="Calibri" w:hAnsi="Calibri" w:cs="Calibri"/>
              </w:rPr>
            </w:pPr>
            <w:r w:rsidRPr="00567652">
              <w:rPr>
                <w:rFonts w:ascii="Calibri" w:eastAsia="Calibri" w:hAnsi="Calibri" w:cs="Calibri"/>
              </w:rPr>
              <w:t>c.f.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68E6EA" w14:textId="77777777"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096F6392" w14:textId="546AB03D" w:rsidR="006E643E" w:rsidRPr="00567652" w:rsidRDefault="00990321" w:rsidP="00922B0E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P.IVA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4B933C" w14:textId="77777777"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ED4E3C" w:rsidRPr="00567652" w14:paraId="39B03D9D" w14:textId="77777777" w:rsidTr="0099032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3969562A" w14:textId="7F9CC887" w:rsidR="00ED4E3C" w:rsidRPr="00567652" w:rsidRDefault="00ED4E3C" w:rsidP="00016725">
            <w:pPr>
              <w:rPr>
                <w:rFonts w:ascii="Calibri" w:eastAsia="Calibri" w:hAnsi="Calibri" w:cs="Calibri"/>
              </w:rPr>
            </w:pPr>
            <w:r w:rsidRPr="00567652">
              <w:rPr>
                <w:rFonts w:ascii="Calibri" w:eastAsia="Calibri" w:hAnsi="Calibri" w:cs="Calibri"/>
              </w:rPr>
              <w:t>residente a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1B6114" w14:textId="77777777" w:rsidR="00ED4E3C" w:rsidRPr="00567652" w:rsidRDefault="00ED4E3C" w:rsidP="0001672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4A67EB3F" w14:textId="747A986D" w:rsidR="00ED4E3C" w:rsidRPr="00567652" w:rsidRDefault="00990321" w:rsidP="00016725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via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943A33" w14:textId="77777777" w:rsidR="00ED4E3C" w:rsidRPr="00567652" w:rsidRDefault="00ED4E3C" w:rsidP="0001672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898D12" w14:textId="00B97074" w:rsidR="00ED4E3C" w:rsidRPr="00567652" w:rsidRDefault="00990321" w:rsidP="000167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B8A575" w14:textId="79B59A04" w:rsidR="00ED4E3C" w:rsidRPr="00567652" w:rsidRDefault="00990321" w:rsidP="000167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</w:t>
            </w:r>
          </w:p>
        </w:tc>
      </w:tr>
      <w:tr w:rsidR="006E643E" w:rsidRPr="00567652" w14:paraId="5C425162" w14:textId="77777777" w:rsidTr="0099032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2E7EEE51" w14:textId="77777777" w:rsidR="006E643E" w:rsidRPr="00567652" w:rsidRDefault="0034101A" w:rsidP="006E643E">
            <w:pPr>
              <w:rPr>
                <w:rFonts w:ascii="Calibri" w:eastAsia="Calibri" w:hAnsi="Calibri" w:cs="Calibri"/>
              </w:rPr>
            </w:pPr>
            <w:r w:rsidRPr="00567652">
              <w:rPr>
                <w:rFonts w:ascii="Calibri" w:eastAsia="Calibri" w:hAnsi="Calibri" w:cs="Calibri"/>
              </w:rPr>
              <w:t>tel.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8957B1" w14:textId="77777777"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6DF5F8F7" w14:textId="77777777" w:rsidR="006E643E" w:rsidRPr="00567652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proofErr w:type="spellStart"/>
            <w:r w:rsidRPr="00567652">
              <w:rPr>
                <w:rFonts w:ascii="Calibri" w:eastAsia="Calibri" w:hAnsi="Calibri" w:cs="Calibri"/>
              </w:rPr>
              <w:t>cell</w:t>
            </w:r>
            <w:proofErr w:type="spellEnd"/>
            <w:r w:rsidRPr="0056765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86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5D0981" w14:textId="77777777"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567652" w14:paraId="5383F989" w14:textId="77777777" w:rsidTr="0099032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77390D4A" w14:textId="77777777" w:rsidR="006E643E" w:rsidRPr="00567652" w:rsidRDefault="0034101A" w:rsidP="006E643E">
            <w:pPr>
              <w:rPr>
                <w:rFonts w:ascii="Calibri" w:eastAsia="Calibri" w:hAnsi="Calibri" w:cs="Calibri"/>
              </w:rPr>
            </w:pPr>
            <w:r w:rsidRPr="00567652">
              <w:rPr>
                <w:rFonts w:ascii="Calibri" w:eastAsia="Calibri" w:hAnsi="Calibri" w:cs="Calibri"/>
              </w:rPr>
              <w:t>mail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BFD747" w14:textId="77777777"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74B2A152" w14:textId="77777777" w:rsidR="006E643E" w:rsidRPr="00567652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r w:rsidRPr="00567652">
              <w:rPr>
                <w:rFonts w:ascii="Calibri" w:eastAsia="Calibri" w:hAnsi="Calibri" w:cs="Calibri"/>
              </w:rPr>
              <w:t>PEC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E3C187" w14:textId="77777777"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0908DE08" w14:textId="77777777" w:rsidR="00B27CEF" w:rsidRPr="00567652" w:rsidRDefault="00B27CEF" w:rsidP="00B27CEF">
      <w:pPr>
        <w:jc w:val="center"/>
        <w:rPr>
          <w:rFonts w:ascii="Calibri" w:hAnsi="Calibri" w:cs="Calibri"/>
          <w:b/>
        </w:rPr>
      </w:pPr>
    </w:p>
    <w:p w14:paraId="343A838B" w14:textId="77777777" w:rsidR="0034101A" w:rsidRPr="00567652" w:rsidRDefault="0034101A" w:rsidP="0034101A">
      <w:pPr>
        <w:rPr>
          <w:rFonts w:ascii="Calibri" w:eastAsia="Calibri" w:hAnsi="Calibri" w:cs="Calibri"/>
        </w:rPr>
      </w:pPr>
    </w:p>
    <w:p w14:paraId="43D52C89" w14:textId="77777777" w:rsidR="00872D20" w:rsidRDefault="00CA39FD" w:rsidP="00CA39FD">
      <w:pPr>
        <w:jc w:val="center"/>
        <w:rPr>
          <w:rFonts w:ascii="Calibri" w:eastAsia="Calibri" w:hAnsi="Calibri" w:cs="Calibri"/>
          <w:b/>
        </w:rPr>
      </w:pPr>
      <w:r w:rsidRPr="00CA39FD">
        <w:rPr>
          <w:rFonts w:ascii="Calibri" w:eastAsia="Calibri" w:hAnsi="Calibri" w:cs="Calibri"/>
          <w:b/>
        </w:rPr>
        <w:t>CONSAPEVOLE</w:t>
      </w:r>
    </w:p>
    <w:p w14:paraId="641A50B8" w14:textId="77777777" w:rsidR="00CA39FD" w:rsidRPr="00CA39FD" w:rsidRDefault="00CA39FD" w:rsidP="00CA39F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 senza n</w:t>
      </w:r>
      <w:r w:rsidR="00DE3E00"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</w:rPr>
        <w:t>lla obiettare al fatto c</w:t>
      </w:r>
      <w:r w:rsidRPr="00CA39FD">
        <w:rPr>
          <w:rFonts w:ascii="Calibri" w:eastAsia="Calibri" w:hAnsi="Calibri" w:cs="Calibri"/>
        </w:rPr>
        <w:t xml:space="preserve">he </w:t>
      </w:r>
      <w:r>
        <w:rPr>
          <w:rFonts w:ascii="Calibri" w:eastAsia="Calibri" w:hAnsi="Calibri" w:cs="Calibri"/>
        </w:rPr>
        <w:t>la Commissione potrà valutare ogni elemento qualitativo e quantitativo desumibile dal curriculum vitae, ad integrazione, ed anche in contrasto, con gli elementi di seguito dichiarati,</w:t>
      </w:r>
    </w:p>
    <w:p w14:paraId="60979196" w14:textId="77777777" w:rsidR="00CA39FD" w:rsidRDefault="00CA39FD" w:rsidP="00872D20">
      <w:pPr>
        <w:jc w:val="both"/>
        <w:rPr>
          <w:rFonts w:ascii="Calibri" w:eastAsia="Calibri" w:hAnsi="Calibri" w:cs="Calibri"/>
        </w:rPr>
      </w:pPr>
    </w:p>
    <w:p w14:paraId="31B9132A" w14:textId="77777777" w:rsidR="00CA39FD" w:rsidRPr="00567652" w:rsidRDefault="00CA39FD" w:rsidP="00872D20">
      <w:pPr>
        <w:jc w:val="both"/>
        <w:rPr>
          <w:rFonts w:ascii="Calibri" w:eastAsia="Calibri" w:hAnsi="Calibri" w:cs="Calibri"/>
        </w:rPr>
      </w:pPr>
    </w:p>
    <w:p w14:paraId="24210CC6" w14:textId="77777777" w:rsidR="0034101A" w:rsidRDefault="0034101A" w:rsidP="00872D20">
      <w:pPr>
        <w:jc w:val="both"/>
        <w:rPr>
          <w:rFonts w:ascii="Calibri" w:hAnsi="Calibri" w:cs="Calibri"/>
        </w:rPr>
      </w:pPr>
      <w:r w:rsidRPr="00567652">
        <w:rPr>
          <w:rFonts w:ascii="Calibri" w:eastAsia="Calibri" w:hAnsi="Calibri" w:cs="Calibri"/>
        </w:rPr>
        <w:t>ai sensi e per gli effetti di quanto previsto agli artt. 46 e 47 del d.p.r. 28 dicembre 2000, n. 445, consapevole delle responsabilità penali previste dagli artt. 75 e 76 del medesimo d.p.r. n. 445/2000 nel caso di dichiarazione non veritiera e falsità negli atti</w:t>
      </w:r>
    </w:p>
    <w:p w14:paraId="22F3CB98" w14:textId="77777777" w:rsidR="006D0E21" w:rsidRPr="00567652" w:rsidRDefault="006D0E21" w:rsidP="006D0E21">
      <w:pPr>
        <w:jc w:val="center"/>
        <w:rPr>
          <w:rFonts w:ascii="Calibri" w:hAnsi="Calibri" w:cs="Calibri"/>
          <w:b/>
        </w:rPr>
      </w:pPr>
    </w:p>
    <w:p w14:paraId="7DD63A84" w14:textId="77777777" w:rsidR="006D0E21" w:rsidRPr="00567652" w:rsidRDefault="006D0E21" w:rsidP="006D0E21">
      <w:pPr>
        <w:jc w:val="center"/>
        <w:rPr>
          <w:rFonts w:ascii="Calibri" w:hAnsi="Calibri" w:cs="Calibri"/>
          <w:b/>
        </w:rPr>
      </w:pPr>
      <w:r w:rsidRPr="00567652">
        <w:rPr>
          <w:rFonts w:ascii="Calibri" w:eastAsia="Calibri" w:hAnsi="Calibri" w:cs="Calibri"/>
          <w:b/>
        </w:rPr>
        <w:t>DICHIARA</w:t>
      </w:r>
    </w:p>
    <w:p w14:paraId="1E8FD1EA" w14:textId="77777777" w:rsidR="0012229D" w:rsidRPr="00567652" w:rsidRDefault="0012229D" w:rsidP="006D0E21">
      <w:pPr>
        <w:jc w:val="center"/>
        <w:rPr>
          <w:rFonts w:ascii="Calibri" w:hAnsi="Calibri" w:cs="Calibri"/>
          <w:b/>
        </w:rPr>
      </w:pPr>
      <w:r w:rsidRPr="00567652">
        <w:rPr>
          <w:rFonts w:ascii="Calibri" w:hAnsi="Calibri" w:cs="Calibri"/>
          <w:b/>
        </w:rPr>
        <w:t xml:space="preserve">I SEGUENTI ELEMENTI SOGGETTI A VALUTAZIONE AI SENSI DELL’AVVISO </w:t>
      </w:r>
    </w:p>
    <w:p w14:paraId="0E74D082" w14:textId="77777777" w:rsidR="0012229D" w:rsidRPr="00567652" w:rsidRDefault="0012229D" w:rsidP="006D0E21">
      <w:pPr>
        <w:jc w:val="center"/>
        <w:rPr>
          <w:rFonts w:ascii="Calibri" w:hAnsi="Calibri" w:cs="Calibri"/>
          <w:b/>
        </w:rPr>
      </w:pPr>
    </w:p>
    <w:p w14:paraId="326FBE2E" w14:textId="1F95849B" w:rsidR="0012229D" w:rsidRDefault="0012229D" w:rsidP="00C837DE">
      <w:pPr>
        <w:numPr>
          <w:ilvl w:val="0"/>
          <w:numId w:val="23"/>
        </w:numPr>
        <w:spacing w:line="276" w:lineRule="auto"/>
        <w:ind w:right="672"/>
        <w:rPr>
          <w:rFonts w:ascii="Calibri Light" w:hAnsi="Calibri Light" w:cs="Calibri Light"/>
          <w:color w:val="000000"/>
          <w:szCs w:val="24"/>
          <w:u w:val="single"/>
        </w:rPr>
      </w:pPr>
      <w:r w:rsidRPr="0012229D">
        <w:rPr>
          <w:rFonts w:ascii="Calibri Light" w:hAnsi="Calibri Light" w:cs="Calibri Light"/>
          <w:color w:val="000000"/>
          <w:szCs w:val="24"/>
          <w:u w:val="single"/>
        </w:rPr>
        <w:t>Esperienze formative attinenti la profess</w:t>
      </w:r>
      <w:r w:rsidR="00C837DE">
        <w:rPr>
          <w:rFonts w:ascii="Calibri Light" w:hAnsi="Calibri Light" w:cs="Calibri Light"/>
          <w:color w:val="000000"/>
          <w:szCs w:val="24"/>
          <w:u w:val="single"/>
        </w:rPr>
        <w:t xml:space="preserve">ionalità richiesta – max punti </w:t>
      </w:r>
      <w:r w:rsidR="00990321">
        <w:rPr>
          <w:rFonts w:ascii="Calibri Light" w:hAnsi="Calibri Light" w:cs="Calibri Light"/>
          <w:color w:val="000000"/>
          <w:szCs w:val="24"/>
          <w:u w:val="single"/>
        </w:rPr>
        <w:t>20</w:t>
      </w:r>
    </w:p>
    <w:p w14:paraId="03DFB1F9" w14:textId="77777777" w:rsidR="0012229D" w:rsidRPr="0012229D" w:rsidRDefault="0012229D" w:rsidP="00C837DE">
      <w:pPr>
        <w:spacing w:line="276" w:lineRule="auto"/>
        <w:ind w:left="704" w:right="672"/>
        <w:rPr>
          <w:rFonts w:ascii="Calibri Light" w:hAnsi="Calibri Light" w:cs="Calibri Light"/>
          <w:color w:val="000000"/>
          <w:szCs w:val="24"/>
          <w:u w:val="single"/>
        </w:rPr>
      </w:pPr>
      <w:r w:rsidRPr="0012229D">
        <w:rPr>
          <w:rFonts w:ascii="Calibri" w:hAnsi="Calibri" w:cs="Calibri"/>
        </w:rPr>
        <w:t>(</w:t>
      </w:r>
      <w:r>
        <w:rPr>
          <w:rFonts w:ascii="Calibri" w:hAnsi="Calibri" w:cs="Calibri"/>
        </w:rPr>
        <w:t xml:space="preserve">precisare oggetto, </w:t>
      </w:r>
      <w:r w:rsidRPr="0012229D">
        <w:rPr>
          <w:rFonts w:ascii="Calibri" w:hAnsi="Calibri" w:cs="Calibri"/>
        </w:rPr>
        <w:t xml:space="preserve">conseguimento presso, data, </w:t>
      </w:r>
      <w:r>
        <w:rPr>
          <w:rFonts w:ascii="Calibri" w:hAnsi="Calibri" w:cs="Calibri"/>
        </w:rPr>
        <w:t>e ogni notizia ritenuta utile</w:t>
      </w:r>
      <w:r w:rsidRPr="0012229D">
        <w:rPr>
          <w:rFonts w:ascii="Calibri" w:hAnsi="Calibri" w:cs="Calibri"/>
        </w:rPr>
        <w:t>)</w:t>
      </w:r>
    </w:p>
    <w:p w14:paraId="25638812" w14:textId="77777777" w:rsidR="00C837DE" w:rsidRPr="00C837DE" w:rsidRDefault="00C837DE" w:rsidP="00C837DE">
      <w:pPr>
        <w:spacing w:line="120" w:lineRule="atLeast"/>
        <w:ind w:left="357"/>
        <w:jc w:val="both"/>
        <w:rPr>
          <w:rFonts w:ascii="Calibri" w:eastAsia="Calibri" w:hAnsi="Calibri" w:cs="Calibri"/>
        </w:rPr>
      </w:pPr>
    </w:p>
    <w:p w14:paraId="7667DD4C" w14:textId="77777777" w:rsidR="0003200A" w:rsidRDefault="0012229D" w:rsidP="0003200A">
      <w:pPr>
        <w:numPr>
          <w:ilvl w:val="0"/>
          <w:numId w:val="28"/>
        </w:numPr>
        <w:spacing w:line="480" w:lineRule="auto"/>
        <w:rPr>
          <w:rFonts w:ascii="Calibri" w:hAnsi="Calibri" w:cs="Calibri"/>
        </w:rPr>
      </w:pPr>
      <w:r w:rsidRPr="00567652">
        <w:rPr>
          <w:rFonts w:ascii="Calibri" w:hAnsi="Calibri" w:cs="Calibri"/>
        </w:rPr>
        <w:t>____________________________________________________________________________________________</w:t>
      </w:r>
    </w:p>
    <w:p w14:paraId="09A1A6BF" w14:textId="496C49E3" w:rsidR="00C837DE" w:rsidRDefault="00990321" w:rsidP="00C837DE">
      <w:pPr>
        <w:spacing w:line="48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_______________________________________________________________________________________________;</w:t>
      </w:r>
    </w:p>
    <w:p w14:paraId="2BE0676D" w14:textId="77777777" w:rsidR="00990321" w:rsidRDefault="00990321" w:rsidP="00990321">
      <w:pPr>
        <w:numPr>
          <w:ilvl w:val="0"/>
          <w:numId w:val="28"/>
        </w:numPr>
        <w:spacing w:line="480" w:lineRule="auto"/>
        <w:rPr>
          <w:rFonts w:ascii="Calibri" w:hAnsi="Calibri" w:cs="Calibri"/>
        </w:rPr>
      </w:pPr>
      <w:r w:rsidRPr="00567652">
        <w:rPr>
          <w:rFonts w:ascii="Calibri" w:hAnsi="Calibri" w:cs="Calibri"/>
        </w:rPr>
        <w:t>____________________________________________________________________________________________</w:t>
      </w:r>
    </w:p>
    <w:p w14:paraId="5AEC7D97" w14:textId="77777777" w:rsidR="00990321" w:rsidRDefault="00990321" w:rsidP="00990321">
      <w:pPr>
        <w:spacing w:line="48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_______________________________________________________________________________________________;</w:t>
      </w:r>
    </w:p>
    <w:p w14:paraId="1BBD8F26" w14:textId="77777777" w:rsidR="00990321" w:rsidRDefault="00990321" w:rsidP="00990321">
      <w:pPr>
        <w:spacing w:line="480" w:lineRule="auto"/>
        <w:ind w:left="360"/>
        <w:rPr>
          <w:rFonts w:ascii="Calibri" w:hAnsi="Calibri" w:cs="Calibri"/>
        </w:rPr>
      </w:pPr>
    </w:p>
    <w:p w14:paraId="3D9ADE26" w14:textId="77777777" w:rsidR="00990321" w:rsidRDefault="00990321" w:rsidP="00990321">
      <w:pPr>
        <w:numPr>
          <w:ilvl w:val="0"/>
          <w:numId w:val="28"/>
        </w:numPr>
        <w:spacing w:line="480" w:lineRule="auto"/>
        <w:rPr>
          <w:rFonts w:ascii="Calibri" w:hAnsi="Calibri" w:cs="Calibri"/>
        </w:rPr>
      </w:pPr>
      <w:r w:rsidRPr="00567652">
        <w:rPr>
          <w:rFonts w:ascii="Calibri" w:hAnsi="Calibri" w:cs="Calibri"/>
        </w:rPr>
        <w:t>____________________________________________________________________________________________</w:t>
      </w:r>
    </w:p>
    <w:p w14:paraId="79493EE7" w14:textId="77777777" w:rsidR="00990321" w:rsidRDefault="00990321" w:rsidP="00990321">
      <w:pPr>
        <w:spacing w:line="48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_______________________________________________________________________________________________;</w:t>
      </w:r>
    </w:p>
    <w:p w14:paraId="1BBAA967" w14:textId="77777777" w:rsidR="00990321" w:rsidRDefault="00990321" w:rsidP="00990321">
      <w:pPr>
        <w:numPr>
          <w:ilvl w:val="0"/>
          <w:numId w:val="28"/>
        </w:numPr>
        <w:spacing w:line="480" w:lineRule="auto"/>
        <w:rPr>
          <w:rFonts w:ascii="Calibri" w:hAnsi="Calibri" w:cs="Calibri"/>
        </w:rPr>
      </w:pPr>
      <w:r w:rsidRPr="00567652">
        <w:rPr>
          <w:rFonts w:ascii="Calibri" w:hAnsi="Calibri" w:cs="Calibri"/>
        </w:rPr>
        <w:t>____________________________________________________________________________________________</w:t>
      </w:r>
    </w:p>
    <w:p w14:paraId="6301A411" w14:textId="77777777" w:rsidR="00990321" w:rsidRDefault="00990321" w:rsidP="00990321">
      <w:pPr>
        <w:spacing w:line="48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_______________________________________________________________________________________________;</w:t>
      </w:r>
    </w:p>
    <w:p w14:paraId="5D490AC8" w14:textId="77777777" w:rsidR="00C837DE" w:rsidRDefault="00C837DE" w:rsidP="00CA7DFC">
      <w:pPr>
        <w:ind w:left="360"/>
        <w:jc w:val="center"/>
        <w:rPr>
          <w:rFonts w:ascii="Calibri" w:hAnsi="Calibri" w:cs="Calibri"/>
          <w:color w:val="000000"/>
          <w:lang w:eastAsia="it-IT"/>
        </w:rPr>
      </w:pPr>
    </w:p>
    <w:p w14:paraId="562F8F05" w14:textId="34940630" w:rsidR="0012229D" w:rsidRDefault="00C478FB" w:rsidP="00C837DE">
      <w:pPr>
        <w:ind w:left="360"/>
        <w:rPr>
          <w:rFonts w:ascii="Calibri Light" w:hAnsi="Calibri Light" w:cs="Calibri Light"/>
          <w:color w:val="000000"/>
          <w:szCs w:val="24"/>
          <w:u w:val="single"/>
        </w:rPr>
      </w:pPr>
      <w:r>
        <w:rPr>
          <w:rFonts w:ascii="Calibri Light" w:hAnsi="Calibri Light" w:cs="Calibri Light"/>
          <w:color w:val="000000"/>
          <w:szCs w:val="24"/>
          <w:u w:val="single"/>
        </w:rPr>
        <w:t>B</w:t>
      </w:r>
      <w:r w:rsidR="00CA7DFC">
        <w:rPr>
          <w:rFonts w:ascii="Calibri Light" w:hAnsi="Calibri Light" w:cs="Calibri Light"/>
          <w:color w:val="000000"/>
          <w:szCs w:val="24"/>
          <w:u w:val="single"/>
        </w:rPr>
        <w:t xml:space="preserve"> - </w:t>
      </w:r>
      <w:r w:rsidR="00542D1D" w:rsidRPr="00542D1D">
        <w:rPr>
          <w:rFonts w:ascii="Calibri Light" w:hAnsi="Calibri Light" w:cs="Calibri Light"/>
          <w:color w:val="000000"/>
          <w:szCs w:val="24"/>
          <w:u w:val="single"/>
        </w:rPr>
        <w:t>Esperienze professionali maturate</w:t>
      </w:r>
      <w:r w:rsidR="00C837DE">
        <w:rPr>
          <w:rFonts w:ascii="Calibri Light" w:hAnsi="Calibri Light" w:cs="Calibri Light"/>
          <w:color w:val="000000"/>
          <w:szCs w:val="24"/>
          <w:u w:val="single"/>
        </w:rPr>
        <w:t xml:space="preserve"> </w:t>
      </w:r>
      <w:r w:rsidR="004455A6">
        <w:rPr>
          <w:rFonts w:ascii="Calibri Light" w:hAnsi="Calibri Light" w:cs="Calibri Light"/>
          <w:color w:val="000000"/>
          <w:szCs w:val="24"/>
          <w:u w:val="single"/>
        </w:rPr>
        <w:t xml:space="preserve">presso consultori familiari </w:t>
      </w:r>
      <w:r w:rsidR="00C837DE">
        <w:rPr>
          <w:rFonts w:ascii="Calibri Light" w:hAnsi="Calibri Light" w:cs="Calibri Light"/>
          <w:color w:val="000000"/>
          <w:szCs w:val="24"/>
          <w:u w:val="single"/>
        </w:rPr>
        <w:t xml:space="preserve">– max punti </w:t>
      </w:r>
      <w:r w:rsidR="00990321">
        <w:rPr>
          <w:rFonts w:ascii="Calibri Light" w:hAnsi="Calibri Light" w:cs="Calibri Light"/>
          <w:color w:val="000000"/>
          <w:szCs w:val="24"/>
          <w:u w:val="single"/>
        </w:rPr>
        <w:t>3</w:t>
      </w:r>
      <w:r w:rsidR="002B3A16">
        <w:rPr>
          <w:rFonts w:ascii="Calibri Light" w:hAnsi="Calibri Light" w:cs="Calibri Light"/>
          <w:color w:val="000000"/>
          <w:szCs w:val="24"/>
          <w:u w:val="single"/>
        </w:rPr>
        <w:t>0</w:t>
      </w:r>
    </w:p>
    <w:p w14:paraId="798E9006" w14:textId="77777777" w:rsidR="00542D1D" w:rsidRDefault="00542D1D" w:rsidP="00542D1D">
      <w:pPr>
        <w:ind w:left="284"/>
        <w:rPr>
          <w:rFonts w:ascii="Calibri Light" w:hAnsi="Calibri Light" w:cs="Calibri Light"/>
          <w:color w:val="000000"/>
          <w:szCs w:val="24"/>
          <w:u w:val="single"/>
        </w:rPr>
      </w:pPr>
    </w:p>
    <w:p w14:paraId="6D3834E2" w14:textId="77777777" w:rsidR="00542D1D" w:rsidRPr="00567652" w:rsidRDefault="00542D1D" w:rsidP="00542D1D">
      <w:pPr>
        <w:ind w:left="704"/>
        <w:rPr>
          <w:rFonts w:ascii="Calibri" w:hAnsi="Calibri" w:cs="Calibri"/>
          <w:b/>
          <w:u w:val="single"/>
        </w:rPr>
      </w:pPr>
    </w:p>
    <w:p w14:paraId="2051A1F0" w14:textId="77777777" w:rsidR="00542D1D" w:rsidRPr="00542D1D" w:rsidRDefault="00542D1D" w:rsidP="00542D1D">
      <w:pPr>
        <w:numPr>
          <w:ilvl w:val="0"/>
          <w:numId w:val="26"/>
        </w:numPr>
        <w:spacing w:line="48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>Dal ___________ al ____________, presso ____________________________________________________</w:t>
      </w:r>
      <w:proofErr w:type="gramStart"/>
      <w:r>
        <w:rPr>
          <w:rFonts w:ascii="Calibri" w:hAnsi="Calibri" w:cs="Calibri"/>
        </w:rPr>
        <w:t>_  tipologia</w:t>
      </w:r>
      <w:proofErr w:type="gramEnd"/>
      <w:r>
        <w:rPr>
          <w:rFonts w:ascii="Calibri" w:hAnsi="Calibri" w:cs="Calibri"/>
        </w:rPr>
        <w:t xml:space="preserve"> di contratto __________________________________  monte ore medio settimanale ___________;</w:t>
      </w:r>
    </w:p>
    <w:p w14:paraId="76BE33F3" w14:textId="77777777" w:rsidR="00542D1D" w:rsidRPr="00542D1D" w:rsidRDefault="00542D1D" w:rsidP="00542D1D">
      <w:pPr>
        <w:numPr>
          <w:ilvl w:val="0"/>
          <w:numId w:val="26"/>
        </w:numPr>
        <w:spacing w:line="48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>Dal ___________ al ____________, presso ____________________________________________________</w:t>
      </w:r>
      <w:proofErr w:type="gramStart"/>
      <w:r>
        <w:rPr>
          <w:rFonts w:ascii="Calibri" w:hAnsi="Calibri" w:cs="Calibri"/>
        </w:rPr>
        <w:t>_  tipologia</w:t>
      </w:r>
      <w:proofErr w:type="gramEnd"/>
      <w:r>
        <w:rPr>
          <w:rFonts w:ascii="Calibri" w:hAnsi="Calibri" w:cs="Calibri"/>
        </w:rPr>
        <w:t xml:space="preserve"> di contratto __________________________________  monte ore medio settimanale ___________;</w:t>
      </w:r>
    </w:p>
    <w:p w14:paraId="79DBE138" w14:textId="77777777" w:rsidR="00542D1D" w:rsidRPr="00542D1D" w:rsidRDefault="00542D1D" w:rsidP="00542D1D">
      <w:pPr>
        <w:numPr>
          <w:ilvl w:val="0"/>
          <w:numId w:val="26"/>
        </w:numPr>
        <w:spacing w:line="48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>Dal ___________ al ____________, presso ____________________________________________________</w:t>
      </w:r>
      <w:proofErr w:type="gramStart"/>
      <w:r>
        <w:rPr>
          <w:rFonts w:ascii="Calibri" w:hAnsi="Calibri" w:cs="Calibri"/>
        </w:rPr>
        <w:t>_  tipologia</w:t>
      </w:r>
      <w:proofErr w:type="gramEnd"/>
      <w:r>
        <w:rPr>
          <w:rFonts w:ascii="Calibri" w:hAnsi="Calibri" w:cs="Calibri"/>
        </w:rPr>
        <w:t xml:space="preserve"> di contratto __________________________________  monte ore medio settimanale ___________;</w:t>
      </w:r>
    </w:p>
    <w:p w14:paraId="035C0993" w14:textId="77777777" w:rsidR="00542D1D" w:rsidRPr="00542D1D" w:rsidRDefault="00542D1D" w:rsidP="00542D1D">
      <w:pPr>
        <w:numPr>
          <w:ilvl w:val="0"/>
          <w:numId w:val="26"/>
        </w:numPr>
        <w:spacing w:line="48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>Dal ___________ al ____________, presso ____________________________________________________</w:t>
      </w:r>
      <w:proofErr w:type="gramStart"/>
      <w:r>
        <w:rPr>
          <w:rFonts w:ascii="Calibri" w:hAnsi="Calibri" w:cs="Calibri"/>
        </w:rPr>
        <w:t>_  tipologia</w:t>
      </w:r>
      <w:proofErr w:type="gramEnd"/>
      <w:r>
        <w:rPr>
          <w:rFonts w:ascii="Calibri" w:hAnsi="Calibri" w:cs="Calibri"/>
        </w:rPr>
        <w:t xml:space="preserve"> di contratto __________________________________  monte ore medio settimanale ___________;</w:t>
      </w:r>
    </w:p>
    <w:p w14:paraId="7CE7F2FD" w14:textId="77777777" w:rsidR="00542D1D" w:rsidRPr="00542D1D" w:rsidRDefault="00542D1D" w:rsidP="00542D1D">
      <w:pPr>
        <w:numPr>
          <w:ilvl w:val="0"/>
          <w:numId w:val="26"/>
        </w:numPr>
        <w:spacing w:line="48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>Dal ___________ al ____________, presso ____________________________________________________</w:t>
      </w:r>
      <w:proofErr w:type="gramStart"/>
      <w:r>
        <w:rPr>
          <w:rFonts w:ascii="Calibri" w:hAnsi="Calibri" w:cs="Calibri"/>
        </w:rPr>
        <w:t>_  tipologia</w:t>
      </w:r>
      <w:proofErr w:type="gramEnd"/>
      <w:r>
        <w:rPr>
          <w:rFonts w:ascii="Calibri" w:hAnsi="Calibri" w:cs="Calibri"/>
        </w:rPr>
        <w:t xml:space="preserve"> di contratto __________________________________  monte ore medio settimanale ___________;</w:t>
      </w:r>
    </w:p>
    <w:p w14:paraId="6961C2A7" w14:textId="77777777" w:rsidR="00542D1D" w:rsidRPr="00542D1D" w:rsidRDefault="00542D1D" w:rsidP="00542D1D">
      <w:pPr>
        <w:numPr>
          <w:ilvl w:val="0"/>
          <w:numId w:val="26"/>
        </w:numPr>
        <w:spacing w:line="48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>Dal ___________ al ____________, presso ____________________________________________________</w:t>
      </w:r>
      <w:proofErr w:type="gramStart"/>
      <w:r>
        <w:rPr>
          <w:rFonts w:ascii="Calibri" w:hAnsi="Calibri" w:cs="Calibri"/>
        </w:rPr>
        <w:t>_  tipologia</w:t>
      </w:r>
      <w:proofErr w:type="gramEnd"/>
      <w:r>
        <w:rPr>
          <w:rFonts w:ascii="Calibri" w:hAnsi="Calibri" w:cs="Calibri"/>
        </w:rPr>
        <w:t xml:space="preserve"> di contratto __________________________________  monte ore medio settimanale ___________;</w:t>
      </w:r>
    </w:p>
    <w:p w14:paraId="75976963" w14:textId="77777777" w:rsidR="00CA7DFC" w:rsidRDefault="00CA7DFC" w:rsidP="008763DB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  <w:color w:val="000000"/>
        </w:rPr>
      </w:pPr>
    </w:p>
    <w:p w14:paraId="5AFD90E9" w14:textId="77777777" w:rsidR="00E951B3" w:rsidRDefault="008763DB" w:rsidP="008763DB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E04C5A">
        <w:rPr>
          <w:rFonts w:ascii="Calibri" w:hAnsi="Calibri" w:cs="Calibri"/>
          <w:color w:val="000000"/>
        </w:rPr>
        <w:t>Luogo e data</w:t>
      </w:r>
      <w:r>
        <w:rPr>
          <w:rFonts w:ascii="Calibri" w:hAnsi="Calibri" w:cs="Calibri"/>
          <w:color w:val="000000"/>
        </w:rPr>
        <w:t xml:space="preserve"> ________________________</w:t>
      </w:r>
    </w:p>
    <w:p w14:paraId="2805DE90" w14:textId="77777777" w:rsidR="00E951B3" w:rsidRDefault="00E951B3" w:rsidP="00E951B3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right"/>
        <w:rPr>
          <w:rFonts w:ascii="Calibri" w:hAnsi="Calibri" w:cs="Calibri"/>
          <w:color w:val="000000"/>
        </w:rPr>
      </w:pPr>
    </w:p>
    <w:p w14:paraId="4CB2F0E7" w14:textId="4CAD1B87" w:rsidR="008763DB" w:rsidRPr="00E04C5A" w:rsidRDefault="008763DB" w:rsidP="00E951B3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right"/>
        <w:rPr>
          <w:rFonts w:ascii="Calibri" w:hAnsi="Calibri" w:cs="Calibri"/>
          <w:color w:val="000000"/>
        </w:rPr>
      </w:pPr>
      <w:r w:rsidRPr="00E04C5A">
        <w:rPr>
          <w:rFonts w:ascii="Calibri" w:hAnsi="Calibri" w:cs="Calibri"/>
          <w:color w:val="000000"/>
        </w:rPr>
        <w:t xml:space="preserve">Firma </w:t>
      </w:r>
      <w:r>
        <w:rPr>
          <w:rFonts w:ascii="Calibri" w:hAnsi="Calibri" w:cs="Calibri"/>
          <w:color w:val="000000"/>
        </w:rPr>
        <w:t>_______________________________________</w:t>
      </w:r>
      <w:bookmarkStart w:id="0" w:name="_GoBack"/>
      <w:bookmarkEnd w:id="0"/>
    </w:p>
    <w:sectPr w:rsidR="008763DB" w:rsidRPr="00E04C5A" w:rsidSect="0060020D">
      <w:headerReference w:type="default" r:id="rId8"/>
      <w:footerReference w:type="default" r:id="rId9"/>
      <w:pgSz w:w="11906" w:h="16838"/>
      <w:pgMar w:top="1618" w:right="851" w:bottom="1438" w:left="1134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CB879" w14:textId="77777777" w:rsidR="00781E36" w:rsidRDefault="00781E36">
      <w:r>
        <w:separator/>
      </w:r>
    </w:p>
  </w:endnote>
  <w:endnote w:type="continuationSeparator" w:id="0">
    <w:p w14:paraId="0B49A893" w14:textId="77777777" w:rsidR="00781E36" w:rsidRDefault="0078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70759F" w14:paraId="393E6771" w14:textId="77777777" w:rsidTr="00DD7758">
      <w:tc>
        <w:tcPr>
          <w:tcW w:w="4814" w:type="dxa"/>
          <w:shd w:val="clear" w:color="auto" w:fill="auto"/>
        </w:tcPr>
        <w:p w14:paraId="6ACD3E06" w14:textId="77777777" w:rsidR="00CA7DFC" w:rsidRPr="00F03B06" w:rsidRDefault="00CA7DFC" w:rsidP="00CA7DFC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Viale Stazione, 26/a - 24021 A</w:t>
          </w:r>
          <w:r>
            <w:rPr>
              <w:rFonts w:ascii="Verdana" w:eastAsia="Calibri" w:hAnsi="Verdana"/>
              <w:bCs/>
              <w:color w:val="000000"/>
              <w:sz w:val="16"/>
              <w:szCs w:val="16"/>
            </w:rPr>
            <w:t>lbino</w:t>
          </w: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 xml:space="preserve"> (BG)</w:t>
          </w:r>
        </w:p>
        <w:p w14:paraId="5ED15215" w14:textId="77777777" w:rsidR="00CA7DFC" w:rsidRPr="00F03B06" w:rsidRDefault="00CA7DFC" w:rsidP="00CA7DFC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Tel. 035 0527100 - Fax 035 0527199</w:t>
          </w:r>
        </w:p>
        <w:p w14:paraId="1F46CAAB" w14:textId="77777777" w:rsidR="0070759F" w:rsidRPr="00DD7758" w:rsidRDefault="00CA7DFC" w:rsidP="00CA7DFC">
          <w:pPr>
            <w:rPr>
              <w:rFonts w:eastAsia="Calibri"/>
              <w:sz w:val="22"/>
              <w:szCs w:val="22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 xml:space="preserve">e-mail: </w:t>
          </w:r>
          <w:r w:rsidRPr="008D3F06">
            <w:rPr>
              <w:rFonts w:ascii="Verdana" w:eastAsia="Calibri" w:hAnsi="Verdana"/>
              <w:bCs/>
              <w:color w:val="000000"/>
              <w:sz w:val="16"/>
              <w:szCs w:val="16"/>
            </w:rPr>
            <w:t>direzione@ssvalseriana.org</w:t>
          </w:r>
          <w:r>
            <w:rPr>
              <w:rFonts w:ascii="Verdana" w:eastAsia="Calibri" w:hAnsi="Verdana"/>
              <w:bCs/>
              <w:color w:val="000000"/>
              <w:sz w:val="16"/>
              <w:szCs w:val="16"/>
            </w:rPr>
            <w:br/>
            <w:t xml:space="preserve">PEC: </w:t>
          </w:r>
          <w:r w:rsidRPr="00F22463">
            <w:rPr>
              <w:rFonts w:ascii="Verdana" w:eastAsia="Calibri" w:hAnsi="Verdana"/>
              <w:bCs/>
              <w:color w:val="000000"/>
              <w:sz w:val="16"/>
              <w:szCs w:val="16"/>
            </w:rPr>
            <w:t>ssvalseriana@bgcert.it</w:t>
          </w:r>
          <w:r w:rsidRPr="00DD7758">
            <w:rPr>
              <w:rFonts w:eastAsia="Calibri"/>
              <w:sz w:val="22"/>
              <w:szCs w:val="22"/>
            </w:rPr>
            <w:t xml:space="preserve"> </w:t>
          </w:r>
        </w:p>
      </w:tc>
      <w:tc>
        <w:tcPr>
          <w:tcW w:w="4814" w:type="dxa"/>
          <w:shd w:val="clear" w:color="auto" w:fill="auto"/>
        </w:tcPr>
        <w:p w14:paraId="79D9D031" w14:textId="77777777" w:rsidR="0070759F" w:rsidRPr="00DD7758" w:rsidRDefault="0070759F" w:rsidP="0070759F">
          <w:pPr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</w:pPr>
          <w:r w:rsidRPr="00DD7758"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  <w:t>Comuni Soci:</w:t>
          </w:r>
        </w:p>
        <w:p w14:paraId="3414F258" w14:textId="77777777" w:rsidR="003C1713" w:rsidRDefault="0070759F" w:rsidP="0070759F">
          <w:pPr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</w:pPr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Albino, Alzano Lombardo, Aviatico, Casnigo, Cazzano, Cene, Colzate, Fiorano al Serio, Gandino, Gazzaniga, Leffe, Nembro, Peia, Pradalunga, Ranica, Selvino, Vertova, Villa di Serio</w:t>
          </w:r>
          <w:r w:rsidR="003C1713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.</w:t>
          </w:r>
        </w:p>
        <w:p w14:paraId="22A1EE44" w14:textId="77777777" w:rsidR="0070759F" w:rsidRPr="00DD7758" w:rsidRDefault="0070759F" w:rsidP="0070759F">
          <w:pPr>
            <w:rPr>
              <w:rFonts w:eastAsia="Calibri"/>
              <w:sz w:val="22"/>
              <w:szCs w:val="22"/>
            </w:rPr>
          </w:pPr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Comunità Montana Valle Seriana</w:t>
          </w:r>
        </w:p>
      </w:tc>
    </w:tr>
  </w:tbl>
  <w:p w14:paraId="2A13317E" w14:textId="77777777" w:rsidR="0070759F" w:rsidRDefault="007075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1DD54" w14:textId="77777777" w:rsidR="00781E36" w:rsidRDefault="00781E36">
      <w:r>
        <w:separator/>
      </w:r>
    </w:p>
  </w:footnote>
  <w:footnote w:type="continuationSeparator" w:id="0">
    <w:p w14:paraId="026F70BF" w14:textId="77777777" w:rsidR="00781E36" w:rsidRDefault="0078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91AA1" w14:textId="77777777" w:rsidR="00C44FB6" w:rsidRDefault="00953F43" w:rsidP="00387B51">
    <w:pPr>
      <w:ind w:left="180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4E912D92" wp14:editId="328E0D49">
          <wp:simplePos x="0" y="0"/>
          <wp:positionH relativeFrom="column">
            <wp:posOffset>4721225</wp:posOffset>
          </wp:positionH>
          <wp:positionV relativeFrom="paragraph">
            <wp:posOffset>36830</wp:posOffset>
          </wp:positionV>
          <wp:extent cx="1736725" cy="662940"/>
          <wp:effectExtent l="19050" t="0" r="0" b="0"/>
          <wp:wrapSquare wrapText="bothSides"/>
          <wp:docPr id="7" name="Immagine 7" descr="Logo_Amb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Ambi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725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8240" behindDoc="0" locked="0" layoutInCell="1" allowOverlap="1" wp14:anchorId="0EA07BCB" wp14:editId="3DB9DF28">
          <wp:simplePos x="0" y="0"/>
          <wp:positionH relativeFrom="column">
            <wp:posOffset>-323215</wp:posOffset>
          </wp:positionH>
          <wp:positionV relativeFrom="paragraph">
            <wp:posOffset>-143510</wp:posOffset>
          </wp:positionV>
          <wp:extent cx="1400810" cy="843280"/>
          <wp:effectExtent l="19050" t="0" r="8890" b="0"/>
          <wp:wrapSquare wrapText="largest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8432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7B51">
      <w:rPr>
        <w:rFonts w:ascii="Verdana" w:hAnsi="Verdana" w:cs="Verdana"/>
        <w:b/>
        <w:color w:val="000000"/>
        <w:sz w:val="24"/>
      </w:rPr>
      <w:t xml:space="preserve">                   </w:t>
    </w:r>
    <w:r w:rsidR="00C44FB6">
      <w:rPr>
        <w:rFonts w:ascii="Verdana" w:hAnsi="Verdana" w:cs="Verdana"/>
        <w:b/>
        <w:color w:val="000000"/>
        <w:sz w:val="24"/>
      </w:rPr>
      <w:t>SERVIZI SOCIOSANITARI VAL SERIANA srl</w:t>
    </w:r>
  </w:p>
  <w:p w14:paraId="441F5912" w14:textId="77777777" w:rsidR="00DE3E00" w:rsidRPr="00F03B06" w:rsidRDefault="00387B51" w:rsidP="00DE3E00">
    <w:pPr>
      <w:pStyle w:val="Titolo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</w:t>
    </w:r>
    <w:r w:rsidR="00DE3E00">
      <w:rPr>
        <w:color w:val="000000"/>
        <w:sz w:val="16"/>
        <w:szCs w:val="16"/>
      </w:rPr>
      <w:t>Ente attuatore del Piano sociale di zona</w:t>
    </w:r>
  </w:p>
  <w:p w14:paraId="01A8E56E" w14:textId="77777777" w:rsidR="00DE3E00" w:rsidRPr="00387B51" w:rsidRDefault="00DE3E00" w:rsidP="00DE3E00">
    <w:pPr>
      <w:pStyle w:val="Titolo2"/>
      <w:jc w:val="center"/>
      <w:rPr>
        <w:color w:val="000000"/>
        <w:sz w:val="16"/>
        <w:szCs w:val="16"/>
      </w:rPr>
    </w:pPr>
    <w:r w:rsidRPr="00387B51">
      <w:rPr>
        <w:color w:val="000000"/>
        <w:sz w:val="16"/>
        <w:szCs w:val="16"/>
      </w:rPr>
      <w:t>C.F. e P.IVA 03228150169 - REA BG 360161</w:t>
    </w:r>
  </w:p>
  <w:p w14:paraId="477650ED" w14:textId="77777777" w:rsidR="00C44FB6" w:rsidRDefault="00C44FB6" w:rsidP="00DE3E00">
    <w:pPr>
      <w:pStyle w:val="Titolo2"/>
      <w:rPr>
        <w:color w:val="00000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1EC6238"/>
    <w:multiLevelType w:val="hybridMultilevel"/>
    <w:tmpl w:val="7A64D3C0"/>
    <w:lvl w:ilvl="0" w:tplc="08B66FDA">
      <w:start w:val="1"/>
      <w:numFmt w:val="bullet"/>
      <w:lvlText w:val=""/>
      <w:lvlJc w:val="left"/>
      <w:pPr>
        <w:ind w:left="5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5" w15:restartNumberingAfterBreak="0">
    <w:nsid w:val="033529CD"/>
    <w:multiLevelType w:val="multilevel"/>
    <w:tmpl w:val="DF8C98D4"/>
    <w:lvl w:ilvl="0">
      <w:start w:val="1"/>
      <w:numFmt w:val="bullet"/>
      <w:lvlText w:val=""/>
      <w:lvlJc w:val="left"/>
      <w:pPr>
        <w:ind w:left="833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6" w15:restartNumberingAfterBreak="0">
    <w:nsid w:val="03F202BF"/>
    <w:multiLevelType w:val="hybridMultilevel"/>
    <w:tmpl w:val="8FC4D286"/>
    <w:lvl w:ilvl="0" w:tplc="34DA1A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7A86D12"/>
    <w:multiLevelType w:val="hybridMultilevel"/>
    <w:tmpl w:val="32EABFEC"/>
    <w:lvl w:ilvl="0" w:tplc="08B66FD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C6B044D"/>
    <w:multiLevelType w:val="hybridMultilevel"/>
    <w:tmpl w:val="60006B82"/>
    <w:lvl w:ilvl="0" w:tplc="D46019BC">
      <w:start w:val="1"/>
      <w:numFmt w:val="lowerLetter"/>
      <w:lvlText w:val="%1)"/>
      <w:lvlJc w:val="left"/>
      <w:pPr>
        <w:ind w:left="357" w:hanging="24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A84605E2">
      <w:numFmt w:val="bullet"/>
      <w:lvlText w:val="•"/>
      <w:lvlJc w:val="left"/>
      <w:pPr>
        <w:ind w:left="1312" w:hanging="242"/>
      </w:pPr>
      <w:rPr>
        <w:rFonts w:hint="default"/>
        <w:lang w:val="it-IT" w:eastAsia="en-US" w:bidi="ar-SA"/>
      </w:rPr>
    </w:lvl>
    <w:lvl w:ilvl="2" w:tplc="EDE89936">
      <w:numFmt w:val="bullet"/>
      <w:lvlText w:val="•"/>
      <w:lvlJc w:val="left"/>
      <w:pPr>
        <w:ind w:left="2265" w:hanging="242"/>
      </w:pPr>
      <w:rPr>
        <w:rFonts w:hint="default"/>
        <w:lang w:val="it-IT" w:eastAsia="en-US" w:bidi="ar-SA"/>
      </w:rPr>
    </w:lvl>
    <w:lvl w:ilvl="3" w:tplc="5CF6CE4E">
      <w:numFmt w:val="bullet"/>
      <w:lvlText w:val="•"/>
      <w:lvlJc w:val="left"/>
      <w:pPr>
        <w:ind w:left="3217" w:hanging="242"/>
      </w:pPr>
      <w:rPr>
        <w:rFonts w:hint="default"/>
        <w:lang w:val="it-IT" w:eastAsia="en-US" w:bidi="ar-SA"/>
      </w:rPr>
    </w:lvl>
    <w:lvl w:ilvl="4" w:tplc="2AF45426">
      <w:numFmt w:val="bullet"/>
      <w:lvlText w:val="•"/>
      <w:lvlJc w:val="left"/>
      <w:pPr>
        <w:ind w:left="4170" w:hanging="242"/>
      </w:pPr>
      <w:rPr>
        <w:rFonts w:hint="default"/>
        <w:lang w:val="it-IT" w:eastAsia="en-US" w:bidi="ar-SA"/>
      </w:rPr>
    </w:lvl>
    <w:lvl w:ilvl="5" w:tplc="B79A2344">
      <w:numFmt w:val="bullet"/>
      <w:lvlText w:val="•"/>
      <w:lvlJc w:val="left"/>
      <w:pPr>
        <w:ind w:left="5123" w:hanging="242"/>
      </w:pPr>
      <w:rPr>
        <w:rFonts w:hint="default"/>
        <w:lang w:val="it-IT" w:eastAsia="en-US" w:bidi="ar-SA"/>
      </w:rPr>
    </w:lvl>
    <w:lvl w:ilvl="6" w:tplc="7040ADA6">
      <w:numFmt w:val="bullet"/>
      <w:lvlText w:val="•"/>
      <w:lvlJc w:val="left"/>
      <w:pPr>
        <w:ind w:left="6075" w:hanging="242"/>
      </w:pPr>
      <w:rPr>
        <w:rFonts w:hint="default"/>
        <w:lang w:val="it-IT" w:eastAsia="en-US" w:bidi="ar-SA"/>
      </w:rPr>
    </w:lvl>
    <w:lvl w:ilvl="7" w:tplc="69FA153E">
      <w:numFmt w:val="bullet"/>
      <w:lvlText w:val="•"/>
      <w:lvlJc w:val="left"/>
      <w:pPr>
        <w:ind w:left="7028" w:hanging="242"/>
      </w:pPr>
      <w:rPr>
        <w:rFonts w:hint="default"/>
        <w:lang w:val="it-IT" w:eastAsia="en-US" w:bidi="ar-SA"/>
      </w:rPr>
    </w:lvl>
    <w:lvl w:ilvl="8" w:tplc="3194424E">
      <w:numFmt w:val="bullet"/>
      <w:lvlText w:val="•"/>
      <w:lvlJc w:val="left"/>
      <w:pPr>
        <w:ind w:left="7980" w:hanging="242"/>
      </w:pPr>
      <w:rPr>
        <w:rFonts w:hint="default"/>
        <w:lang w:val="it-IT" w:eastAsia="en-US" w:bidi="ar-SA"/>
      </w:rPr>
    </w:lvl>
  </w:abstractNum>
  <w:abstractNum w:abstractNumId="9" w15:restartNumberingAfterBreak="0">
    <w:nsid w:val="0E5A3E40"/>
    <w:multiLevelType w:val="hybridMultilevel"/>
    <w:tmpl w:val="ADC863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677C3"/>
    <w:multiLevelType w:val="hybridMultilevel"/>
    <w:tmpl w:val="6C2EAD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6D60BA"/>
    <w:multiLevelType w:val="hybridMultilevel"/>
    <w:tmpl w:val="09CE6A34"/>
    <w:lvl w:ilvl="0" w:tplc="08B66F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7C2283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28652A"/>
    <w:multiLevelType w:val="hybridMultilevel"/>
    <w:tmpl w:val="6D2006B8"/>
    <w:lvl w:ilvl="0" w:tplc="2B04C57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8871759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2512E"/>
    <w:multiLevelType w:val="hybridMultilevel"/>
    <w:tmpl w:val="6D2006B8"/>
    <w:lvl w:ilvl="0" w:tplc="2B04C57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9DC04ED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C5D3A"/>
    <w:multiLevelType w:val="multilevel"/>
    <w:tmpl w:val="6A442D5C"/>
    <w:lvl w:ilvl="0">
      <w:start w:val="1"/>
      <w:numFmt w:val="decimal"/>
      <w:lvlText w:val="%1."/>
      <w:lvlJc w:val="left"/>
      <w:pPr>
        <w:ind w:left="331" w:hanging="218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833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1842" w:hanging="360"/>
      </w:pPr>
      <w:rPr>
        <w:vertAlign w:val="baseline"/>
      </w:rPr>
    </w:lvl>
    <w:lvl w:ilvl="3">
      <w:numFmt w:val="bullet"/>
      <w:lvlText w:val="•"/>
      <w:lvlJc w:val="left"/>
      <w:pPr>
        <w:ind w:left="2845" w:hanging="360"/>
      </w:pPr>
      <w:rPr>
        <w:vertAlign w:val="baseline"/>
      </w:rPr>
    </w:lvl>
    <w:lvl w:ilvl="4">
      <w:numFmt w:val="bullet"/>
      <w:lvlText w:val="•"/>
      <w:lvlJc w:val="left"/>
      <w:pPr>
        <w:ind w:left="3848" w:hanging="360"/>
      </w:pPr>
      <w:rPr>
        <w:vertAlign w:val="baseline"/>
      </w:rPr>
    </w:lvl>
    <w:lvl w:ilvl="5">
      <w:numFmt w:val="bullet"/>
      <w:lvlText w:val="•"/>
      <w:lvlJc w:val="left"/>
      <w:pPr>
        <w:ind w:left="4851" w:hanging="360"/>
      </w:pPr>
      <w:rPr>
        <w:vertAlign w:val="baseline"/>
      </w:rPr>
    </w:lvl>
    <w:lvl w:ilvl="6">
      <w:numFmt w:val="bullet"/>
      <w:lvlText w:val="•"/>
      <w:lvlJc w:val="left"/>
      <w:pPr>
        <w:ind w:left="5854" w:hanging="360"/>
      </w:pPr>
      <w:rPr>
        <w:vertAlign w:val="baseline"/>
      </w:rPr>
    </w:lvl>
    <w:lvl w:ilvl="7">
      <w:numFmt w:val="bullet"/>
      <w:lvlText w:val="•"/>
      <w:lvlJc w:val="left"/>
      <w:pPr>
        <w:ind w:left="6857" w:hanging="360"/>
      </w:pPr>
      <w:rPr>
        <w:vertAlign w:val="baseline"/>
      </w:rPr>
    </w:lvl>
    <w:lvl w:ilvl="8">
      <w:numFmt w:val="bullet"/>
      <w:lvlText w:val="•"/>
      <w:lvlJc w:val="left"/>
      <w:pPr>
        <w:ind w:left="7860" w:hanging="360"/>
      </w:pPr>
      <w:rPr>
        <w:vertAlign w:val="baseline"/>
      </w:rPr>
    </w:lvl>
  </w:abstractNum>
  <w:abstractNum w:abstractNumId="18" w15:restartNumberingAfterBreak="0">
    <w:nsid w:val="3ADA0412"/>
    <w:multiLevelType w:val="multilevel"/>
    <w:tmpl w:val="DF8C98D4"/>
    <w:lvl w:ilvl="0">
      <w:start w:val="1"/>
      <w:numFmt w:val="bullet"/>
      <w:lvlText w:val=""/>
      <w:lvlJc w:val="left"/>
      <w:pPr>
        <w:ind w:left="833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19" w15:restartNumberingAfterBreak="0">
    <w:nsid w:val="3CB35ED6"/>
    <w:multiLevelType w:val="multilevel"/>
    <w:tmpl w:val="27E2876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0" w15:restartNumberingAfterBreak="0">
    <w:nsid w:val="402165DB"/>
    <w:multiLevelType w:val="hybridMultilevel"/>
    <w:tmpl w:val="EF288856"/>
    <w:lvl w:ilvl="0" w:tplc="08B66F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759EF"/>
    <w:multiLevelType w:val="hybridMultilevel"/>
    <w:tmpl w:val="B8202762"/>
    <w:lvl w:ilvl="0" w:tplc="B5ECD68E">
      <w:start w:val="1"/>
      <w:numFmt w:val="upperLetter"/>
      <w:lvlText w:val="%1.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96C78C4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8493D"/>
    <w:multiLevelType w:val="hybridMultilevel"/>
    <w:tmpl w:val="39D86A54"/>
    <w:lvl w:ilvl="0" w:tplc="08B66F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C4788"/>
    <w:multiLevelType w:val="hybridMultilevel"/>
    <w:tmpl w:val="F984CC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C7362"/>
    <w:multiLevelType w:val="hybridMultilevel"/>
    <w:tmpl w:val="AB6A9F3A"/>
    <w:lvl w:ilvl="0" w:tplc="EA1A9CD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90279"/>
    <w:multiLevelType w:val="hybridMultilevel"/>
    <w:tmpl w:val="4350D392"/>
    <w:lvl w:ilvl="0" w:tplc="25441DD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72BD0D5D"/>
    <w:multiLevelType w:val="hybridMultilevel"/>
    <w:tmpl w:val="7E32A0EA"/>
    <w:lvl w:ilvl="0" w:tplc="7AF0CA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30D7C"/>
    <w:multiLevelType w:val="hybridMultilevel"/>
    <w:tmpl w:val="32A0B4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7"/>
  </w:num>
  <w:num w:numId="6">
    <w:abstractNumId w:val="14"/>
  </w:num>
  <w:num w:numId="7">
    <w:abstractNumId w:val="25"/>
  </w:num>
  <w:num w:numId="8">
    <w:abstractNumId w:val="12"/>
  </w:num>
  <w:num w:numId="9">
    <w:abstractNumId w:val="16"/>
  </w:num>
  <w:num w:numId="10">
    <w:abstractNumId w:val="22"/>
  </w:num>
  <w:num w:numId="11">
    <w:abstractNumId w:val="26"/>
  </w:num>
  <w:num w:numId="12">
    <w:abstractNumId w:val="19"/>
  </w:num>
  <w:num w:numId="13">
    <w:abstractNumId w:val="5"/>
  </w:num>
  <w:num w:numId="14">
    <w:abstractNumId w:val="17"/>
  </w:num>
  <w:num w:numId="15">
    <w:abstractNumId w:val="18"/>
  </w:num>
  <w:num w:numId="16">
    <w:abstractNumId w:val="24"/>
  </w:num>
  <w:num w:numId="17">
    <w:abstractNumId w:val="20"/>
  </w:num>
  <w:num w:numId="18">
    <w:abstractNumId w:val="4"/>
  </w:num>
  <w:num w:numId="19">
    <w:abstractNumId w:val="7"/>
  </w:num>
  <w:num w:numId="20">
    <w:abstractNumId w:val="8"/>
  </w:num>
  <w:num w:numId="21">
    <w:abstractNumId w:val="11"/>
  </w:num>
  <w:num w:numId="22">
    <w:abstractNumId w:val="23"/>
  </w:num>
  <w:num w:numId="23">
    <w:abstractNumId w:val="21"/>
  </w:num>
  <w:num w:numId="24">
    <w:abstractNumId w:val="6"/>
  </w:num>
  <w:num w:numId="25">
    <w:abstractNumId w:val="13"/>
  </w:num>
  <w:num w:numId="26">
    <w:abstractNumId w:val="15"/>
  </w:num>
  <w:num w:numId="27">
    <w:abstractNumId w:val="9"/>
  </w:num>
  <w:num w:numId="28">
    <w:abstractNumId w:val="1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79"/>
    <w:rsid w:val="0003200A"/>
    <w:rsid w:val="00036E8C"/>
    <w:rsid w:val="00044279"/>
    <w:rsid w:val="00044D65"/>
    <w:rsid w:val="00052470"/>
    <w:rsid w:val="0006735A"/>
    <w:rsid w:val="00071BC5"/>
    <w:rsid w:val="00085A0E"/>
    <w:rsid w:val="000A3CE0"/>
    <w:rsid w:val="000B200A"/>
    <w:rsid w:val="000D6B44"/>
    <w:rsid w:val="001034E7"/>
    <w:rsid w:val="00104918"/>
    <w:rsid w:val="0012229D"/>
    <w:rsid w:val="001241CE"/>
    <w:rsid w:val="00151C36"/>
    <w:rsid w:val="0016099C"/>
    <w:rsid w:val="00167BE2"/>
    <w:rsid w:val="00181390"/>
    <w:rsid w:val="001826B6"/>
    <w:rsid w:val="001C7385"/>
    <w:rsid w:val="00247F01"/>
    <w:rsid w:val="002730E5"/>
    <w:rsid w:val="002B3A16"/>
    <w:rsid w:val="002C17D1"/>
    <w:rsid w:val="002C7C85"/>
    <w:rsid w:val="00322EAA"/>
    <w:rsid w:val="00324C8A"/>
    <w:rsid w:val="0034101A"/>
    <w:rsid w:val="00350C45"/>
    <w:rsid w:val="00377E9F"/>
    <w:rsid w:val="00387B51"/>
    <w:rsid w:val="00390505"/>
    <w:rsid w:val="003A21A2"/>
    <w:rsid w:val="003C1713"/>
    <w:rsid w:val="004027C4"/>
    <w:rsid w:val="004455A6"/>
    <w:rsid w:val="00470B29"/>
    <w:rsid w:val="00484562"/>
    <w:rsid w:val="00496334"/>
    <w:rsid w:val="004D6A84"/>
    <w:rsid w:val="00514E06"/>
    <w:rsid w:val="005205E8"/>
    <w:rsid w:val="005261AB"/>
    <w:rsid w:val="00542D1D"/>
    <w:rsid w:val="00563284"/>
    <w:rsid w:val="00567652"/>
    <w:rsid w:val="00580CA5"/>
    <w:rsid w:val="00595799"/>
    <w:rsid w:val="005A5FBB"/>
    <w:rsid w:val="005B1A80"/>
    <w:rsid w:val="005B1F2F"/>
    <w:rsid w:val="005B2C97"/>
    <w:rsid w:val="005C3B6C"/>
    <w:rsid w:val="005C4078"/>
    <w:rsid w:val="005E47FF"/>
    <w:rsid w:val="005F1854"/>
    <w:rsid w:val="005F5FC8"/>
    <w:rsid w:val="0060020D"/>
    <w:rsid w:val="00635AFD"/>
    <w:rsid w:val="00640594"/>
    <w:rsid w:val="00643A8E"/>
    <w:rsid w:val="006442C7"/>
    <w:rsid w:val="0065031E"/>
    <w:rsid w:val="00663048"/>
    <w:rsid w:val="00680E44"/>
    <w:rsid w:val="00696638"/>
    <w:rsid w:val="006B27EF"/>
    <w:rsid w:val="006B2DF3"/>
    <w:rsid w:val="006D0E21"/>
    <w:rsid w:val="006D1398"/>
    <w:rsid w:val="006E3FCA"/>
    <w:rsid w:val="006E643E"/>
    <w:rsid w:val="0070759F"/>
    <w:rsid w:val="00731999"/>
    <w:rsid w:val="00732744"/>
    <w:rsid w:val="00741E19"/>
    <w:rsid w:val="0074522F"/>
    <w:rsid w:val="0074627D"/>
    <w:rsid w:val="00767F0E"/>
    <w:rsid w:val="007777A3"/>
    <w:rsid w:val="00781E36"/>
    <w:rsid w:val="0079735F"/>
    <w:rsid w:val="007B237B"/>
    <w:rsid w:val="007E013A"/>
    <w:rsid w:val="007E0E75"/>
    <w:rsid w:val="007E69E6"/>
    <w:rsid w:val="008256F2"/>
    <w:rsid w:val="008533EA"/>
    <w:rsid w:val="008550D9"/>
    <w:rsid w:val="00855380"/>
    <w:rsid w:val="00872D20"/>
    <w:rsid w:val="008734FD"/>
    <w:rsid w:val="008741B7"/>
    <w:rsid w:val="008763DB"/>
    <w:rsid w:val="00883543"/>
    <w:rsid w:val="0089121E"/>
    <w:rsid w:val="00893353"/>
    <w:rsid w:val="008A4E83"/>
    <w:rsid w:val="008B0A21"/>
    <w:rsid w:val="008D024E"/>
    <w:rsid w:val="008D3F06"/>
    <w:rsid w:val="008E6B36"/>
    <w:rsid w:val="00922B0E"/>
    <w:rsid w:val="00940126"/>
    <w:rsid w:val="00944C2F"/>
    <w:rsid w:val="00953F43"/>
    <w:rsid w:val="00972235"/>
    <w:rsid w:val="00990321"/>
    <w:rsid w:val="009943FE"/>
    <w:rsid w:val="009A572B"/>
    <w:rsid w:val="009A7D22"/>
    <w:rsid w:val="009B36E1"/>
    <w:rsid w:val="009C72D5"/>
    <w:rsid w:val="009D2722"/>
    <w:rsid w:val="009D43E0"/>
    <w:rsid w:val="00A12D9B"/>
    <w:rsid w:val="00A4728A"/>
    <w:rsid w:val="00A73565"/>
    <w:rsid w:val="00A93736"/>
    <w:rsid w:val="00AB26A3"/>
    <w:rsid w:val="00B27692"/>
    <w:rsid w:val="00B27CEF"/>
    <w:rsid w:val="00B36E2C"/>
    <w:rsid w:val="00B518A7"/>
    <w:rsid w:val="00B61480"/>
    <w:rsid w:val="00B70DD6"/>
    <w:rsid w:val="00B84E1F"/>
    <w:rsid w:val="00B93170"/>
    <w:rsid w:val="00BC3F50"/>
    <w:rsid w:val="00BE4421"/>
    <w:rsid w:val="00BF613A"/>
    <w:rsid w:val="00BF74C3"/>
    <w:rsid w:val="00C07C14"/>
    <w:rsid w:val="00C1593E"/>
    <w:rsid w:val="00C2338D"/>
    <w:rsid w:val="00C32499"/>
    <w:rsid w:val="00C33DCA"/>
    <w:rsid w:val="00C3584E"/>
    <w:rsid w:val="00C35C73"/>
    <w:rsid w:val="00C42200"/>
    <w:rsid w:val="00C44FB6"/>
    <w:rsid w:val="00C478FB"/>
    <w:rsid w:val="00C5203E"/>
    <w:rsid w:val="00C75A9E"/>
    <w:rsid w:val="00C817D5"/>
    <w:rsid w:val="00C837DE"/>
    <w:rsid w:val="00C905EB"/>
    <w:rsid w:val="00CA0BAE"/>
    <w:rsid w:val="00CA39FD"/>
    <w:rsid w:val="00CA7DFC"/>
    <w:rsid w:val="00CB385B"/>
    <w:rsid w:val="00CB746D"/>
    <w:rsid w:val="00CC52BE"/>
    <w:rsid w:val="00CD597F"/>
    <w:rsid w:val="00D04D2D"/>
    <w:rsid w:val="00D81B42"/>
    <w:rsid w:val="00D81F25"/>
    <w:rsid w:val="00D9075D"/>
    <w:rsid w:val="00D94043"/>
    <w:rsid w:val="00DA3143"/>
    <w:rsid w:val="00DA51A7"/>
    <w:rsid w:val="00DC73DB"/>
    <w:rsid w:val="00DD4286"/>
    <w:rsid w:val="00DD7758"/>
    <w:rsid w:val="00DE3E00"/>
    <w:rsid w:val="00DF7CAF"/>
    <w:rsid w:val="00E02709"/>
    <w:rsid w:val="00E02DFE"/>
    <w:rsid w:val="00E049D5"/>
    <w:rsid w:val="00E0589D"/>
    <w:rsid w:val="00E07864"/>
    <w:rsid w:val="00E15A4B"/>
    <w:rsid w:val="00E54C9F"/>
    <w:rsid w:val="00E63E83"/>
    <w:rsid w:val="00E66BC3"/>
    <w:rsid w:val="00E76B09"/>
    <w:rsid w:val="00E84AF4"/>
    <w:rsid w:val="00E8730E"/>
    <w:rsid w:val="00E951B3"/>
    <w:rsid w:val="00EA2E81"/>
    <w:rsid w:val="00EB3148"/>
    <w:rsid w:val="00ED4E3C"/>
    <w:rsid w:val="00EF6737"/>
    <w:rsid w:val="00EF7C04"/>
    <w:rsid w:val="00F05253"/>
    <w:rsid w:val="00F05B19"/>
    <w:rsid w:val="00F25DC1"/>
    <w:rsid w:val="00F3403B"/>
    <w:rsid w:val="00F375B2"/>
    <w:rsid w:val="00F43649"/>
    <w:rsid w:val="00F44F26"/>
    <w:rsid w:val="00F72ACA"/>
    <w:rsid w:val="00F97848"/>
    <w:rsid w:val="00F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A807EB"/>
  <w15:docId w15:val="{0364BA08-3019-4964-A74B-73A61C77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020D"/>
    <w:pPr>
      <w:suppressAutoHyphens/>
    </w:pPr>
    <w:rPr>
      <w:rFonts w:ascii="Arial" w:hAnsi="Arial" w:cs="Arial"/>
      <w:lang w:eastAsia="zh-CN"/>
    </w:rPr>
  </w:style>
  <w:style w:type="paragraph" w:styleId="Titolo1">
    <w:name w:val="heading 1"/>
    <w:basedOn w:val="Normale"/>
    <w:next w:val="Normale"/>
    <w:qFormat/>
    <w:rsid w:val="0060020D"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60020D"/>
    <w:pPr>
      <w:keepNext/>
      <w:numPr>
        <w:ilvl w:val="1"/>
        <w:numId w:val="1"/>
      </w:numPr>
      <w:tabs>
        <w:tab w:val="left" w:pos="900"/>
      </w:tabs>
      <w:ind w:left="180"/>
      <w:jc w:val="both"/>
      <w:outlineLvl w:val="1"/>
    </w:pPr>
    <w:rPr>
      <w:rFonts w:ascii="Verdana" w:hAnsi="Verdana" w:cs="Verdana"/>
      <w:color w:val="008000"/>
      <w:sz w:val="24"/>
    </w:rPr>
  </w:style>
  <w:style w:type="paragraph" w:styleId="Titolo3">
    <w:name w:val="heading 3"/>
    <w:basedOn w:val="Normale"/>
    <w:next w:val="Normale"/>
    <w:qFormat/>
    <w:rsid w:val="0060020D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60020D"/>
    <w:pPr>
      <w:keepNext/>
      <w:numPr>
        <w:ilvl w:val="3"/>
        <w:numId w:val="1"/>
      </w:numPr>
      <w:tabs>
        <w:tab w:val="left" w:pos="5040"/>
      </w:tabs>
      <w:ind w:left="50"/>
      <w:jc w:val="both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rsid w:val="0060020D"/>
    <w:pPr>
      <w:keepNext/>
      <w:numPr>
        <w:ilvl w:val="4"/>
        <w:numId w:val="1"/>
      </w:numPr>
      <w:tabs>
        <w:tab w:val="left" w:pos="5040"/>
      </w:tabs>
      <w:ind w:left="50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60020D"/>
    <w:pPr>
      <w:keepNext/>
      <w:numPr>
        <w:ilvl w:val="5"/>
        <w:numId w:val="1"/>
      </w:numPr>
      <w:tabs>
        <w:tab w:val="left" w:pos="5040"/>
      </w:tabs>
      <w:ind w:left="50" w:firstLine="658"/>
      <w:outlineLvl w:val="5"/>
    </w:pPr>
    <w:rPr>
      <w:rFonts w:ascii="Times New Roman" w:hAnsi="Times New Roman" w:cs="Times New Roman"/>
      <w:sz w:val="24"/>
    </w:rPr>
  </w:style>
  <w:style w:type="paragraph" w:styleId="Titolo7">
    <w:name w:val="heading 7"/>
    <w:basedOn w:val="Normale"/>
    <w:next w:val="Normale"/>
    <w:qFormat/>
    <w:rsid w:val="0060020D"/>
    <w:pPr>
      <w:numPr>
        <w:ilvl w:val="6"/>
        <w:numId w:val="1"/>
      </w:numPr>
      <w:spacing w:before="240" w:after="60"/>
      <w:outlineLvl w:val="6"/>
    </w:pPr>
    <w:rPr>
      <w:rFonts w:cs="Times New Roman"/>
    </w:rPr>
  </w:style>
  <w:style w:type="paragraph" w:styleId="Titolo8">
    <w:name w:val="heading 8"/>
    <w:basedOn w:val="Normale"/>
    <w:next w:val="Normale"/>
    <w:qFormat/>
    <w:rsid w:val="0060020D"/>
    <w:pPr>
      <w:keepNext/>
      <w:numPr>
        <w:ilvl w:val="7"/>
        <w:numId w:val="1"/>
      </w:numPr>
      <w:tabs>
        <w:tab w:val="left" w:pos="5760"/>
      </w:tabs>
      <w:ind w:left="50" w:hanging="50"/>
      <w:jc w:val="both"/>
      <w:outlineLvl w:val="7"/>
    </w:pPr>
    <w:rPr>
      <w:rFonts w:ascii="Times New Roman" w:hAnsi="Times New Roman" w:cs="Times New Roman"/>
      <w:b/>
      <w:bCs/>
      <w:sz w:val="24"/>
    </w:rPr>
  </w:style>
  <w:style w:type="paragraph" w:styleId="Titolo9">
    <w:name w:val="heading 9"/>
    <w:basedOn w:val="Normale"/>
    <w:next w:val="Normale"/>
    <w:qFormat/>
    <w:rsid w:val="0060020D"/>
    <w:pPr>
      <w:keepNext/>
      <w:numPr>
        <w:ilvl w:val="8"/>
        <w:numId w:val="1"/>
      </w:num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right="-339"/>
      <w:jc w:val="both"/>
      <w:outlineLvl w:val="8"/>
    </w:pPr>
    <w:rPr>
      <w:rFonts w:ascii="Verdana" w:hAnsi="Verdana" w:cs="Verdana"/>
      <w:b/>
      <w:color w:val="00800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0020D"/>
    <w:rPr>
      <w:rFonts w:ascii="Symbol" w:hAnsi="Symbol" w:cs="Symbol" w:hint="default"/>
    </w:rPr>
  </w:style>
  <w:style w:type="character" w:customStyle="1" w:styleId="WW8Num1z1">
    <w:name w:val="WW8Num1z1"/>
    <w:rsid w:val="0060020D"/>
    <w:rPr>
      <w:rFonts w:ascii="Courier New" w:hAnsi="Courier New" w:cs="Courier New" w:hint="default"/>
    </w:rPr>
  </w:style>
  <w:style w:type="character" w:customStyle="1" w:styleId="WW8Num1z2">
    <w:name w:val="WW8Num1z2"/>
    <w:rsid w:val="0060020D"/>
    <w:rPr>
      <w:rFonts w:ascii="Wingdings" w:hAnsi="Wingdings" w:cs="Wingdings" w:hint="default"/>
    </w:rPr>
  </w:style>
  <w:style w:type="character" w:customStyle="1" w:styleId="WW8Num2z0">
    <w:name w:val="WW8Num2z0"/>
    <w:rsid w:val="0060020D"/>
    <w:rPr>
      <w:rFonts w:ascii="Calibri" w:eastAsia="Calibri" w:hAnsi="Calibri" w:cs="Calibri" w:hint="default"/>
    </w:rPr>
  </w:style>
  <w:style w:type="character" w:customStyle="1" w:styleId="WW8Num2z1">
    <w:name w:val="WW8Num2z1"/>
    <w:rsid w:val="0060020D"/>
    <w:rPr>
      <w:rFonts w:ascii="Courier New" w:hAnsi="Courier New" w:cs="Courier New" w:hint="default"/>
    </w:rPr>
  </w:style>
  <w:style w:type="character" w:customStyle="1" w:styleId="WW8Num2z2">
    <w:name w:val="WW8Num2z2"/>
    <w:rsid w:val="0060020D"/>
    <w:rPr>
      <w:rFonts w:ascii="Wingdings" w:hAnsi="Wingdings" w:cs="Wingdings" w:hint="default"/>
    </w:rPr>
  </w:style>
  <w:style w:type="character" w:customStyle="1" w:styleId="WW8Num2z3">
    <w:name w:val="WW8Num2z3"/>
    <w:rsid w:val="0060020D"/>
    <w:rPr>
      <w:rFonts w:ascii="Symbol" w:hAnsi="Symbol" w:cs="Symbol" w:hint="default"/>
    </w:rPr>
  </w:style>
  <w:style w:type="character" w:customStyle="1" w:styleId="WW8Num3z0">
    <w:name w:val="WW8Num3z0"/>
    <w:rsid w:val="0060020D"/>
    <w:rPr>
      <w:rFonts w:ascii="Symbol" w:hAnsi="Symbol" w:cs="Symbol" w:hint="default"/>
    </w:rPr>
  </w:style>
  <w:style w:type="character" w:customStyle="1" w:styleId="WW8Num3z1">
    <w:name w:val="WW8Num3z1"/>
    <w:rsid w:val="0060020D"/>
    <w:rPr>
      <w:rFonts w:ascii="Courier New" w:hAnsi="Courier New" w:cs="Courier New" w:hint="default"/>
    </w:rPr>
  </w:style>
  <w:style w:type="character" w:customStyle="1" w:styleId="WW8Num3z2">
    <w:name w:val="WW8Num3z2"/>
    <w:rsid w:val="0060020D"/>
    <w:rPr>
      <w:rFonts w:ascii="Wingdings" w:hAnsi="Wingdings" w:cs="Wingdings" w:hint="default"/>
    </w:rPr>
  </w:style>
  <w:style w:type="character" w:customStyle="1" w:styleId="WW8Num4z0">
    <w:name w:val="WW8Num4z0"/>
    <w:rsid w:val="0060020D"/>
    <w:rPr>
      <w:rFonts w:ascii="Arial" w:eastAsia="Times New Roman" w:hAnsi="Arial" w:cs="Arial" w:hint="default"/>
    </w:rPr>
  </w:style>
  <w:style w:type="character" w:customStyle="1" w:styleId="WW8Num4z1">
    <w:name w:val="WW8Num4z1"/>
    <w:rsid w:val="0060020D"/>
    <w:rPr>
      <w:rFonts w:ascii="Courier New" w:hAnsi="Courier New" w:cs="Courier New" w:hint="default"/>
    </w:rPr>
  </w:style>
  <w:style w:type="character" w:customStyle="1" w:styleId="WW8Num4z2">
    <w:name w:val="WW8Num4z2"/>
    <w:rsid w:val="0060020D"/>
    <w:rPr>
      <w:rFonts w:ascii="Wingdings" w:hAnsi="Wingdings" w:cs="Wingdings" w:hint="default"/>
    </w:rPr>
  </w:style>
  <w:style w:type="character" w:customStyle="1" w:styleId="WW8Num4z3">
    <w:name w:val="WW8Num4z3"/>
    <w:rsid w:val="0060020D"/>
    <w:rPr>
      <w:rFonts w:ascii="Symbol" w:hAnsi="Symbol" w:cs="Symbol" w:hint="default"/>
    </w:rPr>
  </w:style>
  <w:style w:type="character" w:customStyle="1" w:styleId="WW8Num5z0">
    <w:name w:val="WW8Num5z0"/>
    <w:rsid w:val="0060020D"/>
    <w:rPr>
      <w:rFonts w:ascii="Arial" w:eastAsia="Times New Roman" w:hAnsi="Arial" w:cs="Arial" w:hint="default"/>
    </w:rPr>
  </w:style>
  <w:style w:type="character" w:customStyle="1" w:styleId="WW8Num5z1">
    <w:name w:val="WW8Num5z1"/>
    <w:rsid w:val="0060020D"/>
    <w:rPr>
      <w:rFonts w:ascii="Courier New" w:hAnsi="Courier New" w:cs="Courier New" w:hint="default"/>
    </w:rPr>
  </w:style>
  <w:style w:type="character" w:customStyle="1" w:styleId="WW8Num5z2">
    <w:name w:val="WW8Num5z2"/>
    <w:rsid w:val="0060020D"/>
    <w:rPr>
      <w:rFonts w:ascii="Wingdings" w:hAnsi="Wingdings" w:cs="Wingdings" w:hint="default"/>
    </w:rPr>
  </w:style>
  <w:style w:type="character" w:customStyle="1" w:styleId="WW8Num5z3">
    <w:name w:val="WW8Num5z3"/>
    <w:rsid w:val="0060020D"/>
    <w:rPr>
      <w:rFonts w:ascii="Symbol" w:hAnsi="Symbol" w:cs="Symbol" w:hint="default"/>
    </w:rPr>
  </w:style>
  <w:style w:type="character" w:customStyle="1" w:styleId="WW8Num6z0">
    <w:name w:val="WW8Num6z0"/>
    <w:rsid w:val="0060020D"/>
    <w:rPr>
      <w:rFonts w:ascii="Symbol" w:hAnsi="Symbol" w:cs="Symbol" w:hint="default"/>
    </w:rPr>
  </w:style>
  <w:style w:type="character" w:customStyle="1" w:styleId="WW8Num6z1">
    <w:name w:val="WW8Num6z1"/>
    <w:rsid w:val="0060020D"/>
    <w:rPr>
      <w:rFonts w:ascii="Courier New" w:hAnsi="Courier New" w:cs="Courier New" w:hint="default"/>
    </w:rPr>
  </w:style>
  <w:style w:type="character" w:customStyle="1" w:styleId="WW8Num6z2">
    <w:name w:val="WW8Num6z2"/>
    <w:rsid w:val="0060020D"/>
    <w:rPr>
      <w:rFonts w:ascii="Wingdings" w:hAnsi="Wingdings" w:cs="Wingdings" w:hint="default"/>
    </w:rPr>
  </w:style>
  <w:style w:type="character" w:customStyle="1" w:styleId="WW8Num7z0">
    <w:name w:val="WW8Num7z0"/>
    <w:rsid w:val="0060020D"/>
    <w:rPr>
      <w:rFonts w:ascii="Symbol" w:hAnsi="Symbol" w:cs="Symbol" w:hint="default"/>
    </w:rPr>
  </w:style>
  <w:style w:type="character" w:customStyle="1" w:styleId="WW8Num7z1">
    <w:name w:val="WW8Num7z1"/>
    <w:rsid w:val="0060020D"/>
    <w:rPr>
      <w:rFonts w:ascii="Courier New" w:hAnsi="Courier New" w:cs="Courier New" w:hint="default"/>
    </w:rPr>
  </w:style>
  <w:style w:type="character" w:customStyle="1" w:styleId="WW8Num7z2">
    <w:name w:val="WW8Num7z2"/>
    <w:rsid w:val="0060020D"/>
    <w:rPr>
      <w:rFonts w:ascii="Wingdings" w:hAnsi="Wingdings" w:cs="Wingdings" w:hint="default"/>
    </w:rPr>
  </w:style>
  <w:style w:type="character" w:customStyle="1" w:styleId="WW8Num8z0">
    <w:name w:val="WW8Num8z0"/>
    <w:rsid w:val="0060020D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60020D"/>
    <w:rPr>
      <w:rFonts w:ascii="Courier New" w:hAnsi="Courier New" w:cs="Courier New" w:hint="default"/>
    </w:rPr>
  </w:style>
  <w:style w:type="character" w:customStyle="1" w:styleId="WW8Num8z2">
    <w:name w:val="WW8Num8z2"/>
    <w:rsid w:val="0060020D"/>
    <w:rPr>
      <w:rFonts w:ascii="Wingdings" w:hAnsi="Wingdings" w:cs="Wingdings" w:hint="default"/>
    </w:rPr>
  </w:style>
  <w:style w:type="character" w:customStyle="1" w:styleId="WW8Num8z3">
    <w:name w:val="WW8Num8z3"/>
    <w:rsid w:val="0060020D"/>
    <w:rPr>
      <w:rFonts w:ascii="Symbol" w:hAnsi="Symbol" w:cs="Symbol" w:hint="default"/>
    </w:rPr>
  </w:style>
  <w:style w:type="character" w:customStyle="1" w:styleId="WW8Num9z0">
    <w:name w:val="WW8Num9z0"/>
    <w:rsid w:val="0060020D"/>
    <w:rPr>
      <w:rFonts w:ascii="Symbol" w:hAnsi="Symbol" w:cs="Symbol" w:hint="default"/>
    </w:rPr>
  </w:style>
  <w:style w:type="character" w:customStyle="1" w:styleId="WW8Num9z1">
    <w:name w:val="WW8Num9z1"/>
    <w:rsid w:val="0060020D"/>
    <w:rPr>
      <w:rFonts w:ascii="Courier New" w:hAnsi="Courier New" w:cs="Courier New" w:hint="default"/>
    </w:rPr>
  </w:style>
  <w:style w:type="character" w:customStyle="1" w:styleId="WW8Num9z2">
    <w:name w:val="WW8Num9z2"/>
    <w:rsid w:val="0060020D"/>
    <w:rPr>
      <w:rFonts w:ascii="Wingdings" w:hAnsi="Wingdings" w:cs="Wingdings" w:hint="default"/>
    </w:rPr>
  </w:style>
  <w:style w:type="character" w:customStyle="1" w:styleId="WW8Num10z0">
    <w:name w:val="WW8Num10z0"/>
    <w:rsid w:val="0060020D"/>
    <w:rPr>
      <w:rFonts w:ascii="Arial" w:eastAsia="Times New Roman" w:hAnsi="Arial" w:cs="Arial" w:hint="default"/>
    </w:rPr>
  </w:style>
  <w:style w:type="character" w:customStyle="1" w:styleId="WW8Num10z1">
    <w:name w:val="WW8Num10z1"/>
    <w:rsid w:val="0060020D"/>
    <w:rPr>
      <w:rFonts w:ascii="Courier New" w:hAnsi="Courier New" w:cs="Courier New" w:hint="default"/>
    </w:rPr>
  </w:style>
  <w:style w:type="character" w:customStyle="1" w:styleId="WW8Num10z2">
    <w:name w:val="WW8Num10z2"/>
    <w:rsid w:val="0060020D"/>
    <w:rPr>
      <w:rFonts w:ascii="Wingdings" w:hAnsi="Wingdings" w:cs="Wingdings" w:hint="default"/>
    </w:rPr>
  </w:style>
  <w:style w:type="character" w:customStyle="1" w:styleId="WW8Num10z3">
    <w:name w:val="WW8Num10z3"/>
    <w:rsid w:val="0060020D"/>
    <w:rPr>
      <w:rFonts w:ascii="Symbol" w:hAnsi="Symbol" w:cs="Symbol" w:hint="default"/>
    </w:rPr>
  </w:style>
  <w:style w:type="character" w:customStyle="1" w:styleId="WW8Num11z0">
    <w:name w:val="WW8Num11z0"/>
    <w:rsid w:val="0060020D"/>
    <w:rPr>
      <w:rFonts w:ascii="Symbol" w:hAnsi="Symbol" w:cs="Symbol" w:hint="default"/>
    </w:rPr>
  </w:style>
  <w:style w:type="character" w:customStyle="1" w:styleId="WW8Num11z1">
    <w:name w:val="WW8Num11z1"/>
    <w:rsid w:val="0060020D"/>
    <w:rPr>
      <w:rFonts w:ascii="Courier New" w:hAnsi="Courier New" w:cs="Courier New" w:hint="default"/>
    </w:rPr>
  </w:style>
  <w:style w:type="character" w:customStyle="1" w:styleId="WW8Num11z2">
    <w:name w:val="WW8Num11z2"/>
    <w:rsid w:val="0060020D"/>
    <w:rPr>
      <w:rFonts w:ascii="Wingdings" w:hAnsi="Wingdings" w:cs="Wingdings" w:hint="default"/>
    </w:rPr>
  </w:style>
  <w:style w:type="character" w:customStyle="1" w:styleId="WW8Num12z0">
    <w:name w:val="WW8Num12z0"/>
    <w:rsid w:val="0060020D"/>
    <w:rPr>
      <w:rFonts w:hint="default"/>
    </w:rPr>
  </w:style>
  <w:style w:type="character" w:customStyle="1" w:styleId="WW8Num12z1">
    <w:name w:val="WW8Num12z1"/>
    <w:rsid w:val="0060020D"/>
  </w:style>
  <w:style w:type="character" w:customStyle="1" w:styleId="WW8Num12z2">
    <w:name w:val="WW8Num12z2"/>
    <w:rsid w:val="0060020D"/>
  </w:style>
  <w:style w:type="character" w:customStyle="1" w:styleId="WW8Num12z3">
    <w:name w:val="WW8Num12z3"/>
    <w:rsid w:val="0060020D"/>
  </w:style>
  <w:style w:type="character" w:customStyle="1" w:styleId="WW8Num12z4">
    <w:name w:val="WW8Num12z4"/>
    <w:rsid w:val="0060020D"/>
  </w:style>
  <w:style w:type="character" w:customStyle="1" w:styleId="WW8Num12z5">
    <w:name w:val="WW8Num12z5"/>
    <w:rsid w:val="0060020D"/>
  </w:style>
  <w:style w:type="character" w:customStyle="1" w:styleId="WW8Num12z6">
    <w:name w:val="WW8Num12z6"/>
    <w:rsid w:val="0060020D"/>
  </w:style>
  <w:style w:type="character" w:customStyle="1" w:styleId="WW8Num12z7">
    <w:name w:val="WW8Num12z7"/>
    <w:rsid w:val="0060020D"/>
  </w:style>
  <w:style w:type="character" w:customStyle="1" w:styleId="WW8Num12z8">
    <w:name w:val="WW8Num12z8"/>
    <w:rsid w:val="0060020D"/>
  </w:style>
  <w:style w:type="character" w:customStyle="1" w:styleId="WW8Num13z0">
    <w:name w:val="WW8Num13z0"/>
    <w:rsid w:val="0060020D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0020D"/>
    <w:rPr>
      <w:rFonts w:ascii="Courier New" w:hAnsi="Courier New" w:cs="Courier New" w:hint="default"/>
    </w:rPr>
  </w:style>
  <w:style w:type="character" w:customStyle="1" w:styleId="WW8Num13z2">
    <w:name w:val="WW8Num13z2"/>
    <w:rsid w:val="0060020D"/>
    <w:rPr>
      <w:rFonts w:ascii="Wingdings" w:hAnsi="Wingdings" w:cs="Wingdings" w:hint="default"/>
    </w:rPr>
  </w:style>
  <w:style w:type="character" w:customStyle="1" w:styleId="WW8Num13z3">
    <w:name w:val="WW8Num13z3"/>
    <w:rsid w:val="0060020D"/>
    <w:rPr>
      <w:rFonts w:ascii="Symbol" w:hAnsi="Symbol" w:cs="Symbol" w:hint="default"/>
    </w:rPr>
  </w:style>
  <w:style w:type="character" w:customStyle="1" w:styleId="WW8Num14z0">
    <w:name w:val="WW8Num14z0"/>
    <w:rsid w:val="0060020D"/>
    <w:rPr>
      <w:rFonts w:ascii="Arial" w:eastAsia="Times New Roman" w:hAnsi="Arial" w:cs="Arial" w:hint="default"/>
    </w:rPr>
  </w:style>
  <w:style w:type="character" w:customStyle="1" w:styleId="WW8Num14z1">
    <w:name w:val="WW8Num14z1"/>
    <w:rsid w:val="0060020D"/>
    <w:rPr>
      <w:rFonts w:ascii="Courier New" w:hAnsi="Courier New" w:cs="Courier New" w:hint="default"/>
    </w:rPr>
  </w:style>
  <w:style w:type="character" w:customStyle="1" w:styleId="WW8Num14z2">
    <w:name w:val="WW8Num14z2"/>
    <w:rsid w:val="0060020D"/>
    <w:rPr>
      <w:rFonts w:ascii="Wingdings" w:hAnsi="Wingdings" w:cs="Wingdings" w:hint="default"/>
    </w:rPr>
  </w:style>
  <w:style w:type="character" w:customStyle="1" w:styleId="WW8Num14z3">
    <w:name w:val="WW8Num14z3"/>
    <w:rsid w:val="0060020D"/>
    <w:rPr>
      <w:rFonts w:ascii="Symbol" w:hAnsi="Symbol" w:cs="Symbol" w:hint="default"/>
    </w:rPr>
  </w:style>
  <w:style w:type="character" w:customStyle="1" w:styleId="WW8Num15z0">
    <w:name w:val="WW8Num15z0"/>
    <w:rsid w:val="0060020D"/>
    <w:rPr>
      <w:rFonts w:ascii="Arial" w:eastAsia="Times New Roman" w:hAnsi="Arial" w:cs="Arial" w:hint="default"/>
      <w:b/>
    </w:rPr>
  </w:style>
  <w:style w:type="character" w:customStyle="1" w:styleId="WW8Num15z1">
    <w:name w:val="WW8Num15z1"/>
    <w:rsid w:val="0060020D"/>
    <w:rPr>
      <w:rFonts w:ascii="Courier New" w:hAnsi="Courier New" w:cs="Courier New" w:hint="default"/>
    </w:rPr>
  </w:style>
  <w:style w:type="character" w:customStyle="1" w:styleId="WW8Num15z2">
    <w:name w:val="WW8Num15z2"/>
    <w:rsid w:val="0060020D"/>
    <w:rPr>
      <w:rFonts w:ascii="Wingdings" w:hAnsi="Wingdings" w:cs="Wingdings" w:hint="default"/>
    </w:rPr>
  </w:style>
  <w:style w:type="character" w:customStyle="1" w:styleId="WW8Num15z3">
    <w:name w:val="WW8Num15z3"/>
    <w:rsid w:val="0060020D"/>
    <w:rPr>
      <w:rFonts w:ascii="Symbol" w:hAnsi="Symbol" w:cs="Symbol" w:hint="default"/>
    </w:rPr>
  </w:style>
  <w:style w:type="character" w:customStyle="1" w:styleId="WW8Num16z0">
    <w:name w:val="WW8Num16z0"/>
    <w:rsid w:val="0060020D"/>
    <w:rPr>
      <w:rFonts w:ascii="Calibri" w:eastAsia="Calibri" w:hAnsi="Calibri" w:cs="Times New Roman" w:hint="default"/>
    </w:rPr>
  </w:style>
  <w:style w:type="character" w:customStyle="1" w:styleId="WW8Num16z1">
    <w:name w:val="WW8Num16z1"/>
    <w:rsid w:val="0060020D"/>
    <w:rPr>
      <w:rFonts w:ascii="Symbol" w:hAnsi="Symbol" w:cs="Symbol" w:hint="default"/>
    </w:rPr>
  </w:style>
  <w:style w:type="character" w:customStyle="1" w:styleId="WW8Num16z2">
    <w:name w:val="WW8Num16z2"/>
    <w:rsid w:val="0060020D"/>
  </w:style>
  <w:style w:type="character" w:customStyle="1" w:styleId="WW8Num16z3">
    <w:name w:val="WW8Num16z3"/>
    <w:rsid w:val="0060020D"/>
  </w:style>
  <w:style w:type="character" w:customStyle="1" w:styleId="WW8Num16z4">
    <w:name w:val="WW8Num16z4"/>
    <w:rsid w:val="0060020D"/>
  </w:style>
  <w:style w:type="character" w:customStyle="1" w:styleId="WW8Num16z5">
    <w:name w:val="WW8Num16z5"/>
    <w:rsid w:val="0060020D"/>
  </w:style>
  <w:style w:type="character" w:customStyle="1" w:styleId="WW8Num16z6">
    <w:name w:val="WW8Num16z6"/>
    <w:rsid w:val="0060020D"/>
  </w:style>
  <w:style w:type="character" w:customStyle="1" w:styleId="WW8Num16z7">
    <w:name w:val="WW8Num16z7"/>
    <w:rsid w:val="0060020D"/>
  </w:style>
  <w:style w:type="character" w:customStyle="1" w:styleId="WW8Num16z8">
    <w:name w:val="WW8Num16z8"/>
    <w:rsid w:val="0060020D"/>
  </w:style>
  <w:style w:type="character" w:customStyle="1" w:styleId="WW8Num17z0">
    <w:name w:val="WW8Num17z0"/>
    <w:rsid w:val="0060020D"/>
  </w:style>
  <w:style w:type="character" w:customStyle="1" w:styleId="WW8Num17z1">
    <w:name w:val="WW8Num17z1"/>
    <w:rsid w:val="0060020D"/>
    <w:rPr>
      <w:rFonts w:ascii="Symbol" w:hAnsi="Symbol" w:cs="Times New Roman" w:hint="default"/>
    </w:rPr>
  </w:style>
  <w:style w:type="character" w:customStyle="1" w:styleId="WW8Num17z2">
    <w:name w:val="WW8Num17z2"/>
    <w:rsid w:val="0060020D"/>
  </w:style>
  <w:style w:type="character" w:customStyle="1" w:styleId="WW8Num17z3">
    <w:name w:val="WW8Num17z3"/>
    <w:rsid w:val="0060020D"/>
  </w:style>
  <w:style w:type="character" w:customStyle="1" w:styleId="WW8Num17z4">
    <w:name w:val="WW8Num17z4"/>
    <w:rsid w:val="0060020D"/>
  </w:style>
  <w:style w:type="character" w:customStyle="1" w:styleId="WW8Num17z5">
    <w:name w:val="WW8Num17z5"/>
    <w:rsid w:val="0060020D"/>
  </w:style>
  <w:style w:type="character" w:customStyle="1" w:styleId="WW8Num17z6">
    <w:name w:val="WW8Num17z6"/>
    <w:rsid w:val="0060020D"/>
  </w:style>
  <w:style w:type="character" w:customStyle="1" w:styleId="WW8Num17z7">
    <w:name w:val="WW8Num17z7"/>
    <w:rsid w:val="0060020D"/>
  </w:style>
  <w:style w:type="character" w:customStyle="1" w:styleId="WW8Num17z8">
    <w:name w:val="WW8Num17z8"/>
    <w:rsid w:val="0060020D"/>
  </w:style>
  <w:style w:type="character" w:customStyle="1" w:styleId="WW8Num18z0">
    <w:name w:val="WW8Num18z0"/>
    <w:rsid w:val="0060020D"/>
    <w:rPr>
      <w:rFonts w:ascii="Arial" w:eastAsia="Times New Roman" w:hAnsi="Arial" w:cs="Arial" w:hint="default"/>
    </w:rPr>
  </w:style>
  <w:style w:type="character" w:customStyle="1" w:styleId="WW8Num18z1">
    <w:name w:val="WW8Num18z1"/>
    <w:rsid w:val="0060020D"/>
    <w:rPr>
      <w:rFonts w:ascii="Courier New" w:hAnsi="Courier New" w:cs="Courier New" w:hint="default"/>
    </w:rPr>
  </w:style>
  <w:style w:type="character" w:customStyle="1" w:styleId="WW8Num18z2">
    <w:name w:val="WW8Num18z2"/>
    <w:rsid w:val="0060020D"/>
    <w:rPr>
      <w:rFonts w:ascii="Wingdings" w:hAnsi="Wingdings" w:cs="Wingdings" w:hint="default"/>
    </w:rPr>
  </w:style>
  <w:style w:type="character" w:customStyle="1" w:styleId="WW8Num18z3">
    <w:name w:val="WW8Num18z3"/>
    <w:rsid w:val="0060020D"/>
    <w:rPr>
      <w:rFonts w:ascii="Symbol" w:hAnsi="Symbol" w:cs="Symbol" w:hint="default"/>
    </w:rPr>
  </w:style>
  <w:style w:type="character" w:customStyle="1" w:styleId="WW8Num19z0">
    <w:name w:val="WW8Num19z0"/>
    <w:rsid w:val="0060020D"/>
    <w:rPr>
      <w:rFonts w:ascii="Symbol" w:hAnsi="Symbol" w:cs="Symbol" w:hint="default"/>
    </w:rPr>
  </w:style>
  <w:style w:type="character" w:customStyle="1" w:styleId="WW8Num19z1">
    <w:name w:val="WW8Num19z1"/>
    <w:rsid w:val="0060020D"/>
    <w:rPr>
      <w:rFonts w:ascii="Courier New" w:hAnsi="Courier New" w:cs="Courier New" w:hint="default"/>
    </w:rPr>
  </w:style>
  <w:style w:type="character" w:customStyle="1" w:styleId="WW8Num19z2">
    <w:name w:val="WW8Num19z2"/>
    <w:rsid w:val="0060020D"/>
    <w:rPr>
      <w:rFonts w:ascii="Wingdings" w:hAnsi="Wingdings" w:cs="Wingdings" w:hint="default"/>
    </w:rPr>
  </w:style>
  <w:style w:type="character" w:customStyle="1" w:styleId="WW8Num20z0">
    <w:name w:val="WW8Num20z0"/>
    <w:rsid w:val="0060020D"/>
    <w:rPr>
      <w:rFonts w:ascii="Symbol" w:hAnsi="Symbol" w:cs="Symbol" w:hint="default"/>
    </w:rPr>
  </w:style>
  <w:style w:type="character" w:customStyle="1" w:styleId="WW8Num20z1">
    <w:name w:val="WW8Num20z1"/>
    <w:rsid w:val="0060020D"/>
    <w:rPr>
      <w:rFonts w:ascii="Courier New" w:hAnsi="Courier New" w:cs="Courier New" w:hint="default"/>
    </w:rPr>
  </w:style>
  <w:style w:type="character" w:customStyle="1" w:styleId="WW8Num20z2">
    <w:name w:val="WW8Num20z2"/>
    <w:rsid w:val="0060020D"/>
    <w:rPr>
      <w:rFonts w:ascii="Wingdings" w:hAnsi="Wingdings" w:cs="Wingdings" w:hint="default"/>
    </w:rPr>
  </w:style>
  <w:style w:type="character" w:customStyle="1" w:styleId="WW8Num21z0">
    <w:name w:val="WW8Num21z0"/>
    <w:rsid w:val="0060020D"/>
    <w:rPr>
      <w:rFonts w:hint="default"/>
    </w:rPr>
  </w:style>
  <w:style w:type="character" w:customStyle="1" w:styleId="WW8Num21z1">
    <w:name w:val="WW8Num21z1"/>
    <w:rsid w:val="0060020D"/>
  </w:style>
  <w:style w:type="character" w:customStyle="1" w:styleId="WW8Num21z2">
    <w:name w:val="WW8Num21z2"/>
    <w:rsid w:val="0060020D"/>
  </w:style>
  <w:style w:type="character" w:customStyle="1" w:styleId="WW8Num21z3">
    <w:name w:val="WW8Num21z3"/>
    <w:rsid w:val="0060020D"/>
  </w:style>
  <w:style w:type="character" w:customStyle="1" w:styleId="WW8Num21z4">
    <w:name w:val="WW8Num21z4"/>
    <w:rsid w:val="0060020D"/>
  </w:style>
  <w:style w:type="character" w:customStyle="1" w:styleId="WW8Num21z5">
    <w:name w:val="WW8Num21z5"/>
    <w:rsid w:val="0060020D"/>
  </w:style>
  <w:style w:type="character" w:customStyle="1" w:styleId="WW8Num21z6">
    <w:name w:val="WW8Num21z6"/>
    <w:rsid w:val="0060020D"/>
  </w:style>
  <w:style w:type="character" w:customStyle="1" w:styleId="WW8Num21z7">
    <w:name w:val="WW8Num21z7"/>
    <w:rsid w:val="0060020D"/>
  </w:style>
  <w:style w:type="character" w:customStyle="1" w:styleId="WW8Num21z8">
    <w:name w:val="WW8Num21z8"/>
    <w:rsid w:val="0060020D"/>
  </w:style>
  <w:style w:type="character" w:customStyle="1" w:styleId="WW8Num22z0">
    <w:name w:val="WW8Num22z0"/>
    <w:rsid w:val="0060020D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60020D"/>
    <w:rPr>
      <w:rFonts w:ascii="Courier New" w:hAnsi="Courier New" w:cs="Courier New" w:hint="default"/>
    </w:rPr>
  </w:style>
  <w:style w:type="character" w:customStyle="1" w:styleId="WW8Num22z2">
    <w:name w:val="WW8Num22z2"/>
    <w:rsid w:val="0060020D"/>
    <w:rPr>
      <w:rFonts w:ascii="Wingdings" w:hAnsi="Wingdings" w:cs="Wingdings" w:hint="default"/>
    </w:rPr>
  </w:style>
  <w:style w:type="character" w:customStyle="1" w:styleId="WW8Num22z3">
    <w:name w:val="WW8Num22z3"/>
    <w:rsid w:val="0060020D"/>
    <w:rPr>
      <w:rFonts w:ascii="Symbol" w:hAnsi="Symbol" w:cs="Symbol" w:hint="default"/>
    </w:rPr>
  </w:style>
  <w:style w:type="character" w:customStyle="1" w:styleId="WW8Num23z0">
    <w:name w:val="WW8Num23z0"/>
    <w:rsid w:val="0060020D"/>
  </w:style>
  <w:style w:type="character" w:customStyle="1" w:styleId="WW8Num23z1">
    <w:name w:val="WW8Num23z1"/>
    <w:rsid w:val="0060020D"/>
    <w:rPr>
      <w:rFonts w:ascii="Symbol" w:hAnsi="Symbol" w:cs="Times New Roman" w:hint="default"/>
    </w:rPr>
  </w:style>
  <w:style w:type="character" w:customStyle="1" w:styleId="WW8Num23z2">
    <w:name w:val="WW8Num23z2"/>
    <w:rsid w:val="0060020D"/>
  </w:style>
  <w:style w:type="character" w:customStyle="1" w:styleId="WW8Num23z3">
    <w:name w:val="WW8Num23z3"/>
    <w:rsid w:val="0060020D"/>
  </w:style>
  <w:style w:type="character" w:customStyle="1" w:styleId="WW8Num23z4">
    <w:name w:val="WW8Num23z4"/>
    <w:rsid w:val="0060020D"/>
  </w:style>
  <w:style w:type="character" w:customStyle="1" w:styleId="WW8Num23z5">
    <w:name w:val="WW8Num23z5"/>
    <w:rsid w:val="0060020D"/>
  </w:style>
  <w:style w:type="character" w:customStyle="1" w:styleId="WW8Num23z6">
    <w:name w:val="WW8Num23z6"/>
    <w:rsid w:val="0060020D"/>
  </w:style>
  <w:style w:type="character" w:customStyle="1" w:styleId="WW8Num23z7">
    <w:name w:val="WW8Num23z7"/>
    <w:rsid w:val="0060020D"/>
  </w:style>
  <w:style w:type="character" w:customStyle="1" w:styleId="WW8Num23z8">
    <w:name w:val="WW8Num23z8"/>
    <w:rsid w:val="0060020D"/>
  </w:style>
  <w:style w:type="character" w:customStyle="1" w:styleId="WW8Num24z0">
    <w:name w:val="WW8Num24z0"/>
    <w:rsid w:val="0060020D"/>
    <w:rPr>
      <w:rFonts w:ascii="Symbol" w:hAnsi="Symbol" w:cs="Symbol" w:hint="default"/>
    </w:rPr>
  </w:style>
  <w:style w:type="character" w:customStyle="1" w:styleId="WW8Num24z1">
    <w:name w:val="WW8Num24z1"/>
    <w:rsid w:val="0060020D"/>
    <w:rPr>
      <w:rFonts w:ascii="Courier New" w:hAnsi="Courier New" w:cs="Courier New" w:hint="default"/>
    </w:rPr>
  </w:style>
  <w:style w:type="character" w:customStyle="1" w:styleId="WW8Num24z2">
    <w:name w:val="WW8Num24z2"/>
    <w:rsid w:val="0060020D"/>
    <w:rPr>
      <w:rFonts w:ascii="Wingdings" w:hAnsi="Wingdings" w:cs="Wingdings" w:hint="default"/>
    </w:rPr>
  </w:style>
  <w:style w:type="character" w:customStyle="1" w:styleId="WW8Num25z0">
    <w:name w:val="WW8Num25z0"/>
    <w:rsid w:val="0060020D"/>
    <w:rPr>
      <w:rFonts w:hint="default"/>
    </w:rPr>
  </w:style>
  <w:style w:type="character" w:customStyle="1" w:styleId="WW8Num25z1">
    <w:name w:val="WW8Num25z1"/>
    <w:rsid w:val="0060020D"/>
  </w:style>
  <w:style w:type="character" w:customStyle="1" w:styleId="WW8Num25z2">
    <w:name w:val="WW8Num25z2"/>
    <w:rsid w:val="0060020D"/>
  </w:style>
  <w:style w:type="character" w:customStyle="1" w:styleId="WW8Num25z3">
    <w:name w:val="WW8Num25z3"/>
    <w:rsid w:val="0060020D"/>
  </w:style>
  <w:style w:type="character" w:customStyle="1" w:styleId="WW8Num25z4">
    <w:name w:val="WW8Num25z4"/>
    <w:rsid w:val="0060020D"/>
  </w:style>
  <w:style w:type="character" w:customStyle="1" w:styleId="WW8Num25z5">
    <w:name w:val="WW8Num25z5"/>
    <w:rsid w:val="0060020D"/>
  </w:style>
  <w:style w:type="character" w:customStyle="1" w:styleId="WW8Num25z6">
    <w:name w:val="WW8Num25z6"/>
    <w:rsid w:val="0060020D"/>
  </w:style>
  <w:style w:type="character" w:customStyle="1" w:styleId="WW8Num25z7">
    <w:name w:val="WW8Num25z7"/>
    <w:rsid w:val="0060020D"/>
  </w:style>
  <w:style w:type="character" w:customStyle="1" w:styleId="WW8Num25z8">
    <w:name w:val="WW8Num25z8"/>
    <w:rsid w:val="0060020D"/>
  </w:style>
  <w:style w:type="character" w:customStyle="1" w:styleId="WW8Num26z0">
    <w:name w:val="WW8Num26z0"/>
    <w:rsid w:val="0060020D"/>
    <w:rPr>
      <w:rFonts w:ascii="Times New Roman" w:eastAsia="Times New Roman" w:hAnsi="Times New Roman" w:cs="Times New Roman" w:hint="default"/>
      <w:b/>
    </w:rPr>
  </w:style>
  <w:style w:type="character" w:customStyle="1" w:styleId="WW8Num26z1">
    <w:name w:val="WW8Num26z1"/>
    <w:rsid w:val="0060020D"/>
    <w:rPr>
      <w:rFonts w:ascii="Courier New" w:hAnsi="Courier New" w:cs="Courier New" w:hint="default"/>
    </w:rPr>
  </w:style>
  <w:style w:type="character" w:customStyle="1" w:styleId="WW8Num26z2">
    <w:name w:val="WW8Num26z2"/>
    <w:rsid w:val="0060020D"/>
    <w:rPr>
      <w:rFonts w:ascii="Wingdings" w:hAnsi="Wingdings" w:cs="Wingdings" w:hint="default"/>
    </w:rPr>
  </w:style>
  <w:style w:type="character" w:customStyle="1" w:styleId="WW8Num26z3">
    <w:name w:val="WW8Num26z3"/>
    <w:rsid w:val="0060020D"/>
    <w:rPr>
      <w:rFonts w:ascii="Symbol" w:hAnsi="Symbol" w:cs="Symbol" w:hint="default"/>
    </w:rPr>
  </w:style>
  <w:style w:type="character" w:customStyle="1" w:styleId="WW8Num27z0">
    <w:name w:val="WW8Num27z0"/>
    <w:rsid w:val="0060020D"/>
    <w:rPr>
      <w:rFonts w:ascii="Calibri" w:eastAsia="Calibri" w:hAnsi="Calibri" w:cs="Times New Roman" w:hint="default"/>
    </w:rPr>
  </w:style>
  <w:style w:type="character" w:customStyle="1" w:styleId="WW8Num27z1">
    <w:name w:val="WW8Num27z1"/>
    <w:rsid w:val="0060020D"/>
  </w:style>
  <w:style w:type="character" w:customStyle="1" w:styleId="WW8Num27z2">
    <w:name w:val="WW8Num27z2"/>
    <w:rsid w:val="0060020D"/>
  </w:style>
  <w:style w:type="character" w:customStyle="1" w:styleId="WW8Num27z3">
    <w:name w:val="WW8Num27z3"/>
    <w:rsid w:val="0060020D"/>
  </w:style>
  <w:style w:type="character" w:customStyle="1" w:styleId="WW8Num27z4">
    <w:name w:val="WW8Num27z4"/>
    <w:rsid w:val="0060020D"/>
  </w:style>
  <w:style w:type="character" w:customStyle="1" w:styleId="WW8Num27z5">
    <w:name w:val="WW8Num27z5"/>
    <w:rsid w:val="0060020D"/>
  </w:style>
  <w:style w:type="character" w:customStyle="1" w:styleId="WW8Num27z6">
    <w:name w:val="WW8Num27z6"/>
    <w:rsid w:val="0060020D"/>
  </w:style>
  <w:style w:type="character" w:customStyle="1" w:styleId="WW8Num27z7">
    <w:name w:val="WW8Num27z7"/>
    <w:rsid w:val="0060020D"/>
  </w:style>
  <w:style w:type="character" w:customStyle="1" w:styleId="WW8Num27z8">
    <w:name w:val="WW8Num27z8"/>
    <w:rsid w:val="0060020D"/>
  </w:style>
  <w:style w:type="character" w:customStyle="1" w:styleId="WW8Num28z0">
    <w:name w:val="WW8Num28z0"/>
    <w:rsid w:val="0060020D"/>
    <w:rPr>
      <w:rFonts w:ascii="Symbol" w:hAnsi="Symbol" w:cs="Symbol" w:hint="default"/>
    </w:rPr>
  </w:style>
  <w:style w:type="character" w:customStyle="1" w:styleId="WW8Num28z1">
    <w:name w:val="WW8Num28z1"/>
    <w:rsid w:val="0060020D"/>
    <w:rPr>
      <w:rFonts w:ascii="Courier New" w:hAnsi="Courier New" w:cs="Courier New" w:hint="default"/>
    </w:rPr>
  </w:style>
  <w:style w:type="character" w:customStyle="1" w:styleId="WW8Num28z2">
    <w:name w:val="WW8Num28z2"/>
    <w:rsid w:val="0060020D"/>
    <w:rPr>
      <w:rFonts w:ascii="Wingdings" w:hAnsi="Wingdings" w:cs="Wingdings" w:hint="default"/>
    </w:rPr>
  </w:style>
  <w:style w:type="character" w:customStyle="1" w:styleId="WW8Num29z0">
    <w:name w:val="WW8Num29z0"/>
    <w:rsid w:val="0060020D"/>
    <w:rPr>
      <w:rFonts w:ascii="Tahoma" w:eastAsia="Times New Roman" w:hAnsi="Tahoma" w:cs="Tahoma" w:hint="default"/>
    </w:rPr>
  </w:style>
  <w:style w:type="character" w:customStyle="1" w:styleId="WW8Num29z1">
    <w:name w:val="WW8Num29z1"/>
    <w:rsid w:val="0060020D"/>
    <w:rPr>
      <w:rFonts w:ascii="Courier New" w:hAnsi="Courier New" w:cs="Courier New" w:hint="default"/>
    </w:rPr>
  </w:style>
  <w:style w:type="character" w:customStyle="1" w:styleId="WW8Num29z2">
    <w:name w:val="WW8Num29z2"/>
    <w:rsid w:val="0060020D"/>
    <w:rPr>
      <w:rFonts w:ascii="Wingdings" w:hAnsi="Wingdings" w:cs="Wingdings" w:hint="default"/>
    </w:rPr>
  </w:style>
  <w:style w:type="character" w:customStyle="1" w:styleId="WW8Num29z3">
    <w:name w:val="WW8Num29z3"/>
    <w:rsid w:val="0060020D"/>
    <w:rPr>
      <w:rFonts w:ascii="Symbol" w:hAnsi="Symbol" w:cs="Symbol" w:hint="default"/>
    </w:rPr>
  </w:style>
  <w:style w:type="character" w:customStyle="1" w:styleId="WW8Num30z0">
    <w:name w:val="WW8Num30z0"/>
    <w:rsid w:val="0060020D"/>
    <w:rPr>
      <w:rFonts w:ascii="Symbol" w:hAnsi="Symbol" w:cs="Symbol" w:hint="default"/>
    </w:rPr>
  </w:style>
  <w:style w:type="character" w:customStyle="1" w:styleId="WW8Num30z2">
    <w:name w:val="WW8Num30z2"/>
    <w:rsid w:val="0060020D"/>
    <w:rPr>
      <w:rFonts w:ascii="Wingdings" w:hAnsi="Wingdings" w:cs="Wingdings" w:hint="default"/>
    </w:rPr>
  </w:style>
  <w:style w:type="character" w:customStyle="1" w:styleId="WW8Num30z4">
    <w:name w:val="WW8Num30z4"/>
    <w:rsid w:val="0060020D"/>
    <w:rPr>
      <w:rFonts w:ascii="Courier New" w:hAnsi="Courier New" w:cs="Courier New" w:hint="default"/>
    </w:rPr>
  </w:style>
  <w:style w:type="character" w:customStyle="1" w:styleId="WW8Num31z0">
    <w:name w:val="WW8Num31z0"/>
    <w:rsid w:val="0060020D"/>
    <w:rPr>
      <w:rFonts w:ascii="Symbol" w:hAnsi="Symbol" w:cs="Symbol" w:hint="default"/>
      <w:sz w:val="20"/>
    </w:rPr>
  </w:style>
  <w:style w:type="character" w:customStyle="1" w:styleId="WW8Num31z1">
    <w:name w:val="WW8Num31z1"/>
    <w:rsid w:val="0060020D"/>
    <w:rPr>
      <w:rFonts w:ascii="Courier New" w:hAnsi="Courier New" w:cs="Courier New" w:hint="default"/>
      <w:sz w:val="20"/>
    </w:rPr>
  </w:style>
  <w:style w:type="character" w:customStyle="1" w:styleId="WW8Num31z2">
    <w:name w:val="WW8Num31z2"/>
    <w:rsid w:val="0060020D"/>
    <w:rPr>
      <w:rFonts w:ascii="Wingdings" w:hAnsi="Wingdings" w:cs="Wingdings" w:hint="default"/>
      <w:sz w:val="20"/>
    </w:rPr>
  </w:style>
  <w:style w:type="character" w:customStyle="1" w:styleId="WW8Num32z0">
    <w:name w:val="WW8Num32z0"/>
    <w:rsid w:val="0060020D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60020D"/>
  </w:style>
  <w:style w:type="character" w:customStyle="1" w:styleId="WW8Num32z2">
    <w:name w:val="WW8Num32z2"/>
    <w:rsid w:val="0060020D"/>
    <w:rPr>
      <w:rFonts w:hint="default"/>
      <w:u w:val="none"/>
    </w:rPr>
  </w:style>
  <w:style w:type="character" w:customStyle="1" w:styleId="WW8Num32z3">
    <w:name w:val="WW8Num32z3"/>
    <w:rsid w:val="0060020D"/>
    <w:rPr>
      <w:rFonts w:ascii="Symbol" w:hAnsi="Symbol" w:cs="Symbol" w:hint="default"/>
    </w:rPr>
  </w:style>
  <w:style w:type="character" w:customStyle="1" w:styleId="WW8Num32z4">
    <w:name w:val="WW8Num32z4"/>
    <w:rsid w:val="0060020D"/>
    <w:rPr>
      <w:rFonts w:ascii="Courier New" w:hAnsi="Courier New" w:cs="Courier New" w:hint="default"/>
    </w:rPr>
  </w:style>
  <w:style w:type="character" w:customStyle="1" w:styleId="WW8Num32z5">
    <w:name w:val="WW8Num32z5"/>
    <w:rsid w:val="0060020D"/>
    <w:rPr>
      <w:rFonts w:ascii="Wingdings" w:hAnsi="Wingdings" w:cs="Wingdings" w:hint="default"/>
    </w:rPr>
  </w:style>
  <w:style w:type="character" w:customStyle="1" w:styleId="WW8Num33z0">
    <w:name w:val="WW8Num33z0"/>
    <w:rsid w:val="0060020D"/>
    <w:rPr>
      <w:rFonts w:ascii="Courier New" w:hAnsi="Courier New" w:cs="Courier New" w:hint="default"/>
    </w:rPr>
  </w:style>
  <w:style w:type="character" w:customStyle="1" w:styleId="WW8Num33z2">
    <w:name w:val="WW8Num33z2"/>
    <w:rsid w:val="0060020D"/>
    <w:rPr>
      <w:rFonts w:ascii="Wingdings" w:hAnsi="Wingdings" w:cs="Wingdings" w:hint="default"/>
    </w:rPr>
  </w:style>
  <w:style w:type="character" w:customStyle="1" w:styleId="WW8Num33z3">
    <w:name w:val="WW8Num33z3"/>
    <w:rsid w:val="0060020D"/>
    <w:rPr>
      <w:rFonts w:ascii="Symbol" w:hAnsi="Symbol" w:cs="Symbol" w:hint="default"/>
    </w:rPr>
  </w:style>
  <w:style w:type="character" w:customStyle="1" w:styleId="WW8Num34z0">
    <w:name w:val="WW8Num34z0"/>
    <w:rsid w:val="0060020D"/>
  </w:style>
  <w:style w:type="character" w:customStyle="1" w:styleId="WW8Num34z1">
    <w:name w:val="WW8Num34z1"/>
    <w:rsid w:val="0060020D"/>
  </w:style>
  <w:style w:type="character" w:customStyle="1" w:styleId="WW8Num34z2">
    <w:name w:val="WW8Num34z2"/>
    <w:rsid w:val="0060020D"/>
  </w:style>
  <w:style w:type="character" w:customStyle="1" w:styleId="WW8Num34z3">
    <w:name w:val="WW8Num34z3"/>
    <w:rsid w:val="0060020D"/>
  </w:style>
  <w:style w:type="character" w:customStyle="1" w:styleId="WW8Num34z4">
    <w:name w:val="WW8Num34z4"/>
    <w:rsid w:val="0060020D"/>
  </w:style>
  <w:style w:type="character" w:customStyle="1" w:styleId="WW8Num34z5">
    <w:name w:val="WW8Num34z5"/>
    <w:rsid w:val="0060020D"/>
  </w:style>
  <w:style w:type="character" w:customStyle="1" w:styleId="WW8Num34z6">
    <w:name w:val="WW8Num34z6"/>
    <w:rsid w:val="0060020D"/>
  </w:style>
  <w:style w:type="character" w:customStyle="1" w:styleId="WW8Num34z7">
    <w:name w:val="WW8Num34z7"/>
    <w:rsid w:val="0060020D"/>
  </w:style>
  <w:style w:type="character" w:customStyle="1" w:styleId="WW8Num34z8">
    <w:name w:val="WW8Num34z8"/>
    <w:rsid w:val="0060020D"/>
  </w:style>
  <w:style w:type="character" w:customStyle="1" w:styleId="WW8Num35z0">
    <w:name w:val="WW8Num35z0"/>
    <w:rsid w:val="0060020D"/>
    <w:rPr>
      <w:rFonts w:hint="default"/>
    </w:rPr>
  </w:style>
  <w:style w:type="character" w:customStyle="1" w:styleId="WW8Num35z1">
    <w:name w:val="WW8Num35z1"/>
    <w:rsid w:val="0060020D"/>
    <w:rPr>
      <w:rFonts w:ascii="Symbol" w:hAnsi="Symbol" w:cs="Symbol" w:hint="default"/>
    </w:rPr>
  </w:style>
  <w:style w:type="character" w:customStyle="1" w:styleId="WW8Num35z2">
    <w:name w:val="WW8Num35z2"/>
    <w:rsid w:val="0060020D"/>
    <w:rPr>
      <w:rFonts w:ascii="Wingdings" w:hAnsi="Wingdings" w:cs="Wingdings" w:hint="default"/>
    </w:rPr>
  </w:style>
  <w:style w:type="character" w:customStyle="1" w:styleId="WW8Num35z4">
    <w:name w:val="WW8Num35z4"/>
    <w:rsid w:val="0060020D"/>
    <w:rPr>
      <w:rFonts w:ascii="Courier New" w:hAnsi="Courier New" w:cs="Courier New" w:hint="default"/>
    </w:rPr>
  </w:style>
  <w:style w:type="character" w:customStyle="1" w:styleId="WW8Num36z0">
    <w:name w:val="WW8Num36z0"/>
    <w:rsid w:val="0060020D"/>
    <w:rPr>
      <w:rFonts w:ascii="Calibri" w:eastAsia="Calibri" w:hAnsi="Calibri" w:cs="Calibri" w:hint="default"/>
    </w:rPr>
  </w:style>
  <w:style w:type="character" w:customStyle="1" w:styleId="WW8Num36z1">
    <w:name w:val="WW8Num36z1"/>
    <w:rsid w:val="0060020D"/>
    <w:rPr>
      <w:rFonts w:ascii="Courier New" w:hAnsi="Courier New" w:cs="Courier New" w:hint="default"/>
    </w:rPr>
  </w:style>
  <w:style w:type="character" w:customStyle="1" w:styleId="WW8Num36z2">
    <w:name w:val="WW8Num36z2"/>
    <w:rsid w:val="0060020D"/>
    <w:rPr>
      <w:rFonts w:ascii="Wingdings" w:hAnsi="Wingdings" w:cs="Wingdings" w:hint="default"/>
    </w:rPr>
  </w:style>
  <w:style w:type="character" w:customStyle="1" w:styleId="WW8Num36z3">
    <w:name w:val="WW8Num36z3"/>
    <w:rsid w:val="0060020D"/>
    <w:rPr>
      <w:rFonts w:ascii="Symbol" w:hAnsi="Symbol" w:cs="Symbol" w:hint="default"/>
    </w:rPr>
  </w:style>
  <w:style w:type="character" w:customStyle="1" w:styleId="WW8Num37z0">
    <w:name w:val="WW8Num37z0"/>
    <w:rsid w:val="0060020D"/>
    <w:rPr>
      <w:rFonts w:ascii="Symbol" w:hAnsi="Symbol" w:cs="Symbol" w:hint="default"/>
    </w:rPr>
  </w:style>
  <w:style w:type="character" w:customStyle="1" w:styleId="WW8Num37z1">
    <w:name w:val="WW8Num37z1"/>
    <w:rsid w:val="0060020D"/>
    <w:rPr>
      <w:rFonts w:ascii="Courier New" w:hAnsi="Courier New" w:cs="Courier New" w:hint="default"/>
    </w:rPr>
  </w:style>
  <w:style w:type="character" w:customStyle="1" w:styleId="WW8Num37z2">
    <w:name w:val="WW8Num37z2"/>
    <w:rsid w:val="0060020D"/>
    <w:rPr>
      <w:rFonts w:ascii="Wingdings" w:hAnsi="Wingdings" w:cs="Wingdings" w:hint="default"/>
    </w:rPr>
  </w:style>
  <w:style w:type="character" w:customStyle="1" w:styleId="WW8Num38z0">
    <w:name w:val="WW8Num38z0"/>
    <w:rsid w:val="0060020D"/>
    <w:rPr>
      <w:rFonts w:ascii="Symbol" w:hAnsi="Symbol" w:cs="Symbol" w:hint="default"/>
    </w:rPr>
  </w:style>
  <w:style w:type="character" w:customStyle="1" w:styleId="WW8Num38z1">
    <w:name w:val="WW8Num38z1"/>
    <w:rsid w:val="0060020D"/>
    <w:rPr>
      <w:rFonts w:ascii="Courier New" w:hAnsi="Courier New" w:cs="Courier New" w:hint="default"/>
    </w:rPr>
  </w:style>
  <w:style w:type="character" w:customStyle="1" w:styleId="WW8Num38z2">
    <w:name w:val="WW8Num38z2"/>
    <w:rsid w:val="0060020D"/>
    <w:rPr>
      <w:rFonts w:ascii="Wingdings" w:hAnsi="Wingdings" w:cs="Wingdings" w:hint="default"/>
    </w:rPr>
  </w:style>
  <w:style w:type="character" w:customStyle="1" w:styleId="WW8Num39z0">
    <w:name w:val="WW8Num39z0"/>
    <w:rsid w:val="0060020D"/>
    <w:rPr>
      <w:rFonts w:ascii="Symbol" w:hAnsi="Symbol" w:cs="Symbol" w:hint="default"/>
    </w:rPr>
  </w:style>
  <w:style w:type="character" w:customStyle="1" w:styleId="WW8Num39z1">
    <w:name w:val="WW8Num39z1"/>
    <w:rsid w:val="0060020D"/>
    <w:rPr>
      <w:rFonts w:ascii="Courier New" w:hAnsi="Courier New" w:cs="Courier New" w:hint="default"/>
    </w:rPr>
  </w:style>
  <w:style w:type="character" w:customStyle="1" w:styleId="WW8Num39z2">
    <w:name w:val="WW8Num39z2"/>
    <w:rsid w:val="0060020D"/>
    <w:rPr>
      <w:rFonts w:ascii="Wingdings" w:hAnsi="Wingdings" w:cs="Wingdings" w:hint="default"/>
    </w:rPr>
  </w:style>
  <w:style w:type="character" w:customStyle="1" w:styleId="WW8Num40z0">
    <w:name w:val="WW8Num40z0"/>
    <w:rsid w:val="0060020D"/>
    <w:rPr>
      <w:rFonts w:ascii="Arial" w:eastAsia="Times New Roman" w:hAnsi="Arial" w:cs="Arial" w:hint="default"/>
    </w:rPr>
  </w:style>
  <w:style w:type="character" w:customStyle="1" w:styleId="WW8Num40z1">
    <w:name w:val="WW8Num40z1"/>
    <w:rsid w:val="0060020D"/>
    <w:rPr>
      <w:rFonts w:ascii="Courier New" w:hAnsi="Courier New" w:cs="Courier New" w:hint="default"/>
    </w:rPr>
  </w:style>
  <w:style w:type="character" w:customStyle="1" w:styleId="WW8Num40z2">
    <w:name w:val="WW8Num40z2"/>
    <w:rsid w:val="0060020D"/>
    <w:rPr>
      <w:rFonts w:ascii="Wingdings" w:hAnsi="Wingdings" w:cs="Wingdings" w:hint="default"/>
    </w:rPr>
  </w:style>
  <w:style w:type="character" w:customStyle="1" w:styleId="WW8Num40z3">
    <w:name w:val="WW8Num40z3"/>
    <w:rsid w:val="0060020D"/>
    <w:rPr>
      <w:rFonts w:ascii="Symbol" w:hAnsi="Symbol" w:cs="Symbol" w:hint="default"/>
    </w:rPr>
  </w:style>
  <w:style w:type="character" w:customStyle="1" w:styleId="WW8Num41z0">
    <w:name w:val="WW8Num41z0"/>
    <w:rsid w:val="0060020D"/>
    <w:rPr>
      <w:rFonts w:ascii="Arial" w:eastAsia="Times New Roman" w:hAnsi="Arial" w:cs="Arial" w:hint="default"/>
    </w:rPr>
  </w:style>
  <w:style w:type="character" w:customStyle="1" w:styleId="WW8Num41z1">
    <w:name w:val="WW8Num41z1"/>
    <w:rsid w:val="0060020D"/>
    <w:rPr>
      <w:rFonts w:ascii="Courier New" w:hAnsi="Courier New" w:cs="Courier New" w:hint="default"/>
    </w:rPr>
  </w:style>
  <w:style w:type="character" w:customStyle="1" w:styleId="WW8Num41z2">
    <w:name w:val="WW8Num41z2"/>
    <w:rsid w:val="0060020D"/>
    <w:rPr>
      <w:rFonts w:ascii="Wingdings" w:hAnsi="Wingdings" w:cs="Wingdings" w:hint="default"/>
    </w:rPr>
  </w:style>
  <w:style w:type="character" w:customStyle="1" w:styleId="WW8Num41z3">
    <w:name w:val="WW8Num41z3"/>
    <w:rsid w:val="0060020D"/>
    <w:rPr>
      <w:rFonts w:ascii="Symbol" w:hAnsi="Symbol" w:cs="Symbol" w:hint="default"/>
    </w:rPr>
  </w:style>
  <w:style w:type="character" w:customStyle="1" w:styleId="WW8Num42z0">
    <w:name w:val="WW8Num42z0"/>
    <w:rsid w:val="0060020D"/>
  </w:style>
  <w:style w:type="character" w:customStyle="1" w:styleId="WW8Num42z1">
    <w:name w:val="WW8Num42z1"/>
    <w:rsid w:val="0060020D"/>
  </w:style>
  <w:style w:type="character" w:customStyle="1" w:styleId="WW8Num42z2">
    <w:name w:val="WW8Num42z2"/>
    <w:rsid w:val="0060020D"/>
  </w:style>
  <w:style w:type="character" w:customStyle="1" w:styleId="WW8Num42z3">
    <w:name w:val="WW8Num42z3"/>
    <w:rsid w:val="0060020D"/>
  </w:style>
  <w:style w:type="character" w:customStyle="1" w:styleId="WW8Num42z4">
    <w:name w:val="WW8Num42z4"/>
    <w:rsid w:val="0060020D"/>
  </w:style>
  <w:style w:type="character" w:customStyle="1" w:styleId="WW8Num42z5">
    <w:name w:val="WW8Num42z5"/>
    <w:rsid w:val="0060020D"/>
  </w:style>
  <w:style w:type="character" w:customStyle="1" w:styleId="WW8Num42z6">
    <w:name w:val="WW8Num42z6"/>
    <w:rsid w:val="0060020D"/>
  </w:style>
  <w:style w:type="character" w:customStyle="1" w:styleId="WW8Num42z7">
    <w:name w:val="WW8Num42z7"/>
    <w:rsid w:val="0060020D"/>
  </w:style>
  <w:style w:type="character" w:customStyle="1" w:styleId="WW8Num42z8">
    <w:name w:val="WW8Num42z8"/>
    <w:rsid w:val="0060020D"/>
  </w:style>
  <w:style w:type="character" w:customStyle="1" w:styleId="WW8Num43z0">
    <w:name w:val="WW8Num43z0"/>
    <w:rsid w:val="0060020D"/>
    <w:rPr>
      <w:rFonts w:hint="default"/>
    </w:rPr>
  </w:style>
  <w:style w:type="character" w:customStyle="1" w:styleId="WW8Num43z1">
    <w:name w:val="WW8Num43z1"/>
    <w:rsid w:val="0060020D"/>
  </w:style>
  <w:style w:type="character" w:customStyle="1" w:styleId="WW8Num43z2">
    <w:name w:val="WW8Num43z2"/>
    <w:rsid w:val="0060020D"/>
  </w:style>
  <w:style w:type="character" w:customStyle="1" w:styleId="WW8Num43z3">
    <w:name w:val="WW8Num43z3"/>
    <w:rsid w:val="0060020D"/>
  </w:style>
  <w:style w:type="character" w:customStyle="1" w:styleId="WW8Num43z4">
    <w:name w:val="WW8Num43z4"/>
    <w:rsid w:val="0060020D"/>
  </w:style>
  <w:style w:type="character" w:customStyle="1" w:styleId="WW8Num43z5">
    <w:name w:val="WW8Num43z5"/>
    <w:rsid w:val="0060020D"/>
  </w:style>
  <w:style w:type="character" w:customStyle="1" w:styleId="WW8Num43z6">
    <w:name w:val="WW8Num43z6"/>
    <w:rsid w:val="0060020D"/>
  </w:style>
  <w:style w:type="character" w:customStyle="1" w:styleId="WW8Num43z7">
    <w:name w:val="WW8Num43z7"/>
    <w:rsid w:val="0060020D"/>
  </w:style>
  <w:style w:type="character" w:customStyle="1" w:styleId="WW8Num43z8">
    <w:name w:val="WW8Num43z8"/>
    <w:rsid w:val="0060020D"/>
  </w:style>
  <w:style w:type="character" w:customStyle="1" w:styleId="WW8Num44z0">
    <w:name w:val="WW8Num44z0"/>
    <w:rsid w:val="0060020D"/>
    <w:rPr>
      <w:rFonts w:ascii="Symbol" w:hAnsi="Symbol" w:cs="Symbol" w:hint="default"/>
    </w:rPr>
  </w:style>
  <w:style w:type="character" w:customStyle="1" w:styleId="WW8Num44z1">
    <w:name w:val="WW8Num44z1"/>
    <w:rsid w:val="0060020D"/>
  </w:style>
  <w:style w:type="character" w:customStyle="1" w:styleId="WW8Num44z2">
    <w:name w:val="WW8Num44z2"/>
    <w:rsid w:val="0060020D"/>
  </w:style>
  <w:style w:type="character" w:customStyle="1" w:styleId="WW8Num44z3">
    <w:name w:val="WW8Num44z3"/>
    <w:rsid w:val="0060020D"/>
  </w:style>
  <w:style w:type="character" w:customStyle="1" w:styleId="WW8Num44z4">
    <w:name w:val="WW8Num44z4"/>
    <w:rsid w:val="0060020D"/>
  </w:style>
  <w:style w:type="character" w:customStyle="1" w:styleId="WW8Num44z5">
    <w:name w:val="WW8Num44z5"/>
    <w:rsid w:val="0060020D"/>
  </w:style>
  <w:style w:type="character" w:customStyle="1" w:styleId="WW8Num44z6">
    <w:name w:val="WW8Num44z6"/>
    <w:rsid w:val="0060020D"/>
  </w:style>
  <w:style w:type="character" w:customStyle="1" w:styleId="WW8Num44z7">
    <w:name w:val="WW8Num44z7"/>
    <w:rsid w:val="0060020D"/>
  </w:style>
  <w:style w:type="character" w:customStyle="1" w:styleId="WW8Num44z8">
    <w:name w:val="WW8Num44z8"/>
    <w:rsid w:val="0060020D"/>
  </w:style>
  <w:style w:type="character" w:customStyle="1" w:styleId="WW8Num45z0">
    <w:name w:val="WW8Num45z0"/>
    <w:rsid w:val="0060020D"/>
    <w:rPr>
      <w:rFonts w:hint="default"/>
    </w:rPr>
  </w:style>
  <w:style w:type="character" w:customStyle="1" w:styleId="WW8Num45z1">
    <w:name w:val="WW8Num45z1"/>
    <w:rsid w:val="0060020D"/>
  </w:style>
  <w:style w:type="character" w:customStyle="1" w:styleId="WW8Num45z2">
    <w:name w:val="WW8Num45z2"/>
    <w:rsid w:val="0060020D"/>
  </w:style>
  <w:style w:type="character" w:customStyle="1" w:styleId="WW8Num45z3">
    <w:name w:val="WW8Num45z3"/>
    <w:rsid w:val="0060020D"/>
  </w:style>
  <w:style w:type="character" w:customStyle="1" w:styleId="WW8Num45z4">
    <w:name w:val="WW8Num45z4"/>
    <w:rsid w:val="0060020D"/>
  </w:style>
  <w:style w:type="character" w:customStyle="1" w:styleId="WW8Num45z5">
    <w:name w:val="WW8Num45z5"/>
    <w:rsid w:val="0060020D"/>
  </w:style>
  <w:style w:type="character" w:customStyle="1" w:styleId="WW8Num45z6">
    <w:name w:val="WW8Num45z6"/>
    <w:rsid w:val="0060020D"/>
  </w:style>
  <w:style w:type="character" w:customStyle="1" w:styleId="WW8Num45z7">
    <w:name w:val="WW8Num45z7"/>
    <w:rsid w:val="0060020D"/>
  </w:style>
  <w:style w:type="character" w:customStyle="1" w:styleId="WW8Num45z8">
    <w:name w:val="WW8Num45z8"/>
    <w:rsid w:val="0060020D"/>
  </w:style>
  <w:style w:type="character" w:customStyle="1" w:styleId="WW8Num46z0">
    <w:name w:val="WW8Num46z0"/>
    <w:rsid w:val="0060020D"/>
    <w:rPr>
      <w:rFonts w:ascii="Arial" w:eastAsia="Times New Roman" w:hAnsi="Arial" w:cs="Arial" w:hint="default"/>
      <w:sz w:val="22"/>
    </w:rPr>
  </w:style>
  <w:style w:type="character" w:customStyle="1" w:styleId="WW8Num46z1">
    <w:name w:val="WW8Num46z1"/>
    <w:rsid w:val="0060020D"/>
    <w:rPr>
      <w:rFonts w:ascii="Courier New" w:hAnsi="Courier New" w:cs="Courier New" w:hint="default"/>
    </w:rPr>
  </w:style>
  <w:style w:type="character" w:customStyle="1" w:styleId="WW8Num46z2">
    <w:name w:val="WW8Num46z2"/>
    <w:rsid w:val="0060020D"/>
    <w:rPr>
      <w:rFonts w:ascii="Wingdings" w:hAnsi="Wingdings" w:cs="Wingdings" w:hint="default"/>
    </w:rPr>
  </w:style>
  <w:style w:type="character" w:customStyle="1" w:styleId="WW8Num46z3">
    <w:name w:val="WW8Num46z3"/>
    <w:rsid w:val="0060020D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60020D"/>
  </w:style>
  <w:style w:type="character" w:styleId="Collegamentoipertestuale">
    <w:name w:val="Hyperlink"/>
    <w:rsid w:val="0060020D"/>
    <w:rPr>
      <w:color w:val="0000FF"/>
      <w:u w:val="single"/>
    </w:rPr>
  </w:style>
  <w:style w:type="character" w:styleId="Collegamentovisitato">
    <w:name w:val="FollowedHyperlink"/>
    <w:rsid w:val="0060020D"/>
    <w:rPr>
      <w:color w:val="800080"/>
      <w:u w:val="single"/>
    </w:rPr>
  </w:style>
  <w:style w:type="character" w:customStyle="1" w:styleId="IntestazioneCarattere">
    <w:name w:val="Intestazione Carattere"/>
    <w:rsid w:val="0060020D"/>
    <w:rPr>
      <w:rFonts w:ascii="Arial" w:hAnsi="Arial" w:cs="Arial"/>
    </w:rPr>
  </w:style>
  <w:style w:type="character" w:customStyle="1" w:styleId="TestonormaleCarattere">
    <w:name w:val="Testo normale Carattere"/>
    <w:rsid w:val="0060020D"/>
    <w:rPr>
      <w:rFonts w:ascii="Courier New" w:hAnsi="Courier New" w:cs="Courier New"/>
    </w:rPr>
  </w:style>
  <w:style w:type="character" w:customStyle="1" w:styleId="Corpodeltesto3Carattere">
    <w:name w:val="Corpo del testo 3 Carattere"/>
    <w:rsid w:val="0060020D"/>
    <w:rPr>
      <w:rFonts w:ascii="Arial" w:hAnsi="Arial" w:cs="Arial"/>
      <w:sz w:val="16"/>
      <w:szCs w:val="16"/>
    </w:rPr>
  </w:style>
  <w:style w:type="paragraph" w:customStyle="1" w:styleId="Titolo10">
    <w:name w:val="Titolo1"/>
    <w:basedOn w:val="Normale"/>
    <w:next w:val="Corpotesto"/>
    <w:rsid w:val="0060020D"/>
    <w:pPr>
      <w:overflowPunct w:val="0"/>
      <w:autoSpaceDE w:val="0"/>
      <w:jc w:val="center"/>
      <w:textAlignment w:val="baseline"/>
    </w:pPr>
    <w:rPr>
      <w:rFonts w:ascii="Times New Roman" w:hAnsi="Times New Roman" w:cs="Times New Roman"/>
      <w:b/>
      <w:sz w:val="24"/>
    </w:rPr>
  </w:style>
  <w:style w:type="paragraph" w:styleId="Corpotesto">
    <w:name w:val="Body Text"/>
    <w:basedOn w:val="Normale"/>
    <w:rsid w:val="0060020D"/>
    <w:pPr>
      <w:widowControl w:val="0"/>
      <w:jc w:val="both"/>
    </w:pPr>
    <w:rPr>
      <w:rFonts w:ascii="Times New Roman" w:hAnsi="Times New Roman" w:cs="Times New Roman"/>
      <w:color w:val="FF0000"/>
      <w:sz w:val="24"/>
    </w:rPr>
  </w:style>
  <w:style w:type="paragraph" w:styleId="Elenco">
    <w:name w:val="List"/>
    <w:basedOn w:val="Corpotesto"/>
    <w:rsid w:val="0060020D"/>
    <w:rPr>
      <w:rFonts w:cs="Lucida Sans"/>
    </w:rPr>
  </w:style>
  <w:style w:type="paragraph" w:styleId="Didascalia">
    <w:name w:val="caption"/>
    <w:basedOn w:val="Normale"/>
    <w:qFormat/>
    <w:rsid w:val="006002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60020D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rsid w:val="0060020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60020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0020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60020D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60020D"/>
    <w:pPr>
      <w:widowControl w:val="0"/>
      <w:ind w:left="72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31">
    <w:name w:val="Rientro corpo del testo 31"/>
    <w:basedOn w:val="Normale"/>
    <w:rsid w:val="0060020D"/>
    <w:pPr>
      <w:widowControl w:val="0"/>
      <w:ind w:left="60"/>
      <w:jc w:val="both"/>
    </w:pPr>
    <w:rPr>
      <w:rFonts w:ascii="Times New Roman" w:hAnsi="Times New Roman" w:cs="Times New Roman"/>
      <w:sz w:val="24"/>
    </w:rPr>
  </w:style>
  <w:style w:type="paragraph" w:customStyle="1" w:styleId="Corpodeltesto21">
    <w:name w:val="Corpo del testo 21"/>
    <w:basedOn w:val="Normale"/>
    <w:rsid w:val="0060020D"/>
    <w:pPr>
      <w:widowControl w:val="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21">
    <w:name w:val="Rientro corpo del testo 21"/>
    <w:basedOn w:val="Normale"/>
    <w:rsid w:val="0060020D"/>
    <w:pPr>
      <w:tabs>
        <w:tab w:val="left" w:pos="5040"/>
      </w:tabs>
      <w:ind w:left="50"/>
      <w:jc w:val="both"/>
    </w:pPr>
    <w:rPr>
      <w:sz w:val="24"/>
    </w:rPr>
  </w:style>
  <w:style w:type="paragraph" w:customStyle="1" w:styleId="Testodelblocco1">
    <w:name w:val="Testo del blocco1"/>
    <w:basedOn w:val="Normale"/>
    <w:rsid w:val="0060020D"/>
    <w:p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left="1416" w:right="-339" w:hanging="1416"/>
      <w:jc w:val="both"/>
    </w:pPr>
    <w:rPr>
      <w:rFonts w:ascii="Verdana" w:hAnsi="Verdana" w:cs="Verdana"/>
      <w:b/>
      <w:color w:val="008000"/>
      <w:sz w:val="16"/>
      <w:szCs w:val="16"/>
    </w:rPr>
  </w:style>
  <w:style w:type="paragraph" w:customStyle="1" w:styleId="Oggetto">
    <w:name w:val="Oggetto"/>
    <w:basedOn w:val="Normale"/>
    <w:rsid w:val="0060020D"/>
    <w:pPr>
      <w:widowControl w:val="0"/>
      <w:snapToGrid w:val="0"/>
      <w:jc w:val="both"/>
    </w:pPr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qFormat/>
    <w:rsid w:val="0060020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overini">
    <w:name w:val="overini."/>
    <w:basedOn w:val="Corpotesto"/>
    <w:rsid w:val="0060020D"/>
    <w:pPr>
      <w:widowControl/>
    </w:pPr>
    <w:rPr>
      <w:color w:val="000000"/>
    </w:rPr>
  </w:style>
  <w:style w:type="paragraph" w:customStyle="1" w:styleId="Testonormale1">
    <w:name w:val="Testo normale1"/>
    <w:basedOn w:val="Normale"/>
    <w:rsid w:val="0060020D"/>
    <w:rPr>
      <w:rFonts w:ascii="Courier New" w:hAnsi="Courier New" w:cs="Times New Roman"/>
    </w:rPr>
  </w:style>
  <w:style w:type="paragraph" w:customStyle="1" w:styleId="Corpodeltesto31">
    <w:name w:val="Corpo del testo 31"/>
    <w:basedOn w:val="Normale"/>
    <w:rsid w:val="0060020D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60020D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rsid w:val="0060020D"/>
  </w:style>
  <w:style w:type="character" w:customStyle="1" w:styleId="Menzionenonrisolta1">
    <w:name w:val="Menzione non risolta1"/>
    <w:uiPriority w:val="99"/>
    <w:semiHidden/>
    <w:unhideWhenUsed/>
    <w:rsid w:val="00BC3F50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7E69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E69E6"/>
  </w:style>
  <w:style w:type="character" w:customStyle="1" w:styleId="TestocommentoCarattere">
    <w:name w:val="Testo commento Carattere"/>
    <w:link w:val="Testocommento"/>
    <w:uiPriority w:val="99"/>
    <w:rsid w:val="007E69E6"/>
    <w:rPr>
      <w:rFonts w:ascii="Arial" w:hAnsi="Arial" w:cs="Arial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69E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E69E6"/>
    <w:rPr>
      <w:rFonts w:ascii="Arial" w:hAnsi="Arial" w:cs="Arial"/>
      <w:b/>
      <w:bCs/>
      <w:lang w:eastAsia="zh-CN"/>
    </w:rPr>
  </w:style>
  <w:style w:type="table" w:styleId="Grigliatabella">
    <w:name w:val="Table Grid"/>
    <w:basedOn w:val="Tabellanormale"/>
    <w:uiPriority w:val="39"/>
    <w:rsid w:val="007075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2E81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A2E81"/>
    <w:rPr>
      <w:rFonts w:ascii="Arial" w:hAnsi="Arial" w:cs="Arial"/>
      <w:lang w:eastAsia="zh-CN"/>
    </w:rPr>
  </w:style>
  <w:style w:type="character" w:styleId="Rimandonotaapidipagina">
    <w:name w:val="footnote reference"/>
    <w:uiPriority w:val="99"/>
    <w:semiHidden/>
    <w:unhideWhenUsed/>
    <w:rsid w:val="00EA2E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FF5AA-23D3-4DE1-BAFB-95D2A823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HP Inc.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>Società Servizi SocioSanitari Val Seriana a r.l.</dc:subject>
  <dc:creator>marimomaffeis</dc:creator>
  <cp:lastModifiedBy>Ugo CASTELLETTI</cp:lastModifiedBy>
  <cp:revision>4</cp:revision>
  <cp:lastPrinted>2021-06-28T14:22:00Z</cp:lastPrinted>
  <dcterms:created xsi:type="dcterms:W3CDTF">2025-01-02T08:18:00Z</dcterms:created>
  <dcterms:modified xsi:type="dcterms:W3CDTF">2025-01-02T08:23:00Z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e">
    <vt:lpwstr>Società Servizi SocioSanitari Val Seriana a r.l.</vt:lpwstr>
  </property>
  <property fmtid="{D5CDD505-2E9C-101B-9397-08002B2CF9AE}" pid="3" name="Editore">
    <vt:lpwstr>CONSINFO.IT</vt:lpwstr>
  </property>
  <property fmtid="{D5CDD505-2E9C-101B-9397-08002B2CF9AE}" pid="4" name="Redattore">
    <vt:lpwstr>PIFFARI Mauro</vt:lpwstr>
  </property>
</Properties>
</file>