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8AA739" w14:textId="77777777" w:rsidR="00DA51A7" w:rsidRPr="00E04C5A" w:rsidRDefault="00DA51A7" w:rsidP="008757E7">
      <w:pPr>
        <w:widowControl w:val="0"/>
        <w:rPr>
          <w:rFonts w:ascii="Calibri" w:eastAsia="SimSun" w:hAnsi="Calibri" w:cs="Calibri"/>
        </w:rPr>
      </w:pPr>
    </w:p>
    <w:p w14:paraId="4C3E2653" w14:textId="77777777" w:rsidR="00B27CEF" w:rsidRDefault="00A6322C" w:rsidP="008757E7">
      <w:pPr>
        <w:widowControl w:val="0"/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14:paraId="7C519C12" w14:textId="77777777" w:rsidR="006E3AE4" w:rsidRPr="00E04C5A" w:rsidRDefault="006E3AE4" w:rsidP="008757E7">
      <w:pPr>
        <w:widowControl w:val="0"/>
        <w:jc w:val="center"/>
        <w:rPr>
          <w:rFonts w:ascii="Calibri" w:hAnsi="Calibri" w:cs="Calibri"/>
          <w:b/>
        </w:rPr>
      </w:pPr>
    </w:p>
    <w:p w14:paraId="0751184B" w14:textId="77777777" w:rsidR="00C1593E" w:rsidRPr="00E04C5A" w:rsidRDefault="00C1593E" w:rsidP="008757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MODULO ISTANZA</w:t>
      </w:r>
    </w:p>
    <w:p w14:paraId="1F5F623B" w14:textId="77777777" w:rsidR="006E3AE4" w:rsidRDefault="006E3AE4" w:rsidP="008757E7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/>
        <w:jc w:val="center"/>
        <w:rPr>
          <w:rFonts w:ascii="Calibri" w:hAnsi="Calibri" w:cs="Calibri"/>
          <w:b/>
        </w:rPr>
      </w:pPr>
    </w:p>
    <w:p w14:paraId="29483DDD" w14:textId="77777777" w:rsidR="006E3AE4" w:rsidRPr="007956D0" w:rsidRDefault="006E3AE4" w:rsidP="008757E7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/>
        <w:jc w:val="center"/>
        <w:rPr>
          <w:rFonts w:ascii="Calibri" w:hAnsi="Calibri" w:cs="Calibri"/>
          <w:b/>
        </w:rPr>
      </w:pPr>
      <w:r w:rsidRPr="007956D0">
        <w:rPr>
          <w:rFonts w:ascii="Calibri" w:hAnsi="Calibri" w:cs="Calibri"/>
          <w:b/>
        </w:rPr>
        <w:t>AVVISO PUBBLICO DI PROCEDURA COMPARATIVA</w:t>
      </w:r>
    </w:p>
    <w:p w14:paraId="537A0540" w14:textId="77777777" w:rsidR="006E3AE4" w:rsidRPr="007956D0" w:rsidRDefault="006E3AE4" w:rsidP="008757E7">
      <w:pPr>
        <w:widowControl w:val="0"/>
        <w:tabs>
          <w:tab w:val="left" w:pos="5954"/>
        </w:tabs>
        <w:spacing w:before="60" w:after="60"/>
        <w:jc w:val="center"/>
        <w:rPr>
          <w:rFonts w:ascii="Calibri" w:hAnsi="Calibri" w:cs="Calibri"/>
          <w:b/>
        </w:rPr>
      </w:pPr>
      <w:r w:rsidRPr="007956D0">
        <w:rPr>
          <w:rFonts w:ascii="Calibri" w:hAnsi="Calibri" w:cs="Calibri"/>
          <w:b/>
        </w:rPr>
        <w:t>PER IL CONFERIMENTO DI INCARICHI LIBERO PROFESSIONALI DI PSICOLOGO</w:t>
      </w:r>
    </w:p>
    <w:p w14:paraId="0B284A69" w14:textId="589C96C5" w:rsidR="006E3AE4" w:rsidRPr="007956D0" w:rsidRDefault="006E3AE4" w:rsidP="008757E7">
      <w:pPr>
        <w:widowControl w:val="0"/>
        <w:tabs>
          <w:tab w:val="left" w:pos="5954"/>
        </w:tabs>
        <w:spacing w:before="60" w:after="60"/>
        <w:jc w:val="center"/>
        <w:rPr>
          <w:rFonts w:ascii="Calibri" w:hAnsi="Calibri" w:cs="Calibri"/>
          <w:b/>
        </w:rPr>
      </w:pPr>
      <w:r w:rsidRPr="007956D0">
        <w:rPr>
          <w:rFonts w:ascii="Calibri" w:hAnsi="Calibri" w:cs="Calibri"/>
          <w:b/>
        </w:rPr>
        <w:t xml:space="preserve">(Servizi: Minori e famiglia; </w:t>
      </w:r>
      <w:r w:rsidR="00E505D4" w:rsidRPr="007956D0">
        <w:rPr>
          <w:rFonts w:ascii="Calibri" w:hAnsi="Calibri" w:cs="Calibri"/>
          <w:b/>
        </w:rPr>
        <w:t>Disabilità ed età anziana;</w:t>
      </w:r>
      <w:r w:rsidR="00E505D4" w:rsidRPr="007956D0">
        <w:rPr>
          <w:rFonts w:ascii="Calibri" w:hAnsi="Calibri" w:cs="Calibri"/>
          <w:b/>
        </w:rPr>
        <w:t xml:space="preserve"> </w:t>
      </w:r>
      <w:r w:rsidRPr="007956D0">
        <w:rPr>
          <w:rFonts w:ascii="Calibri" w:hAnsi="Calibri" w:cs="Calibri"/>
          <w:b/>
        </w:rPr>
        <w:t>Consultorio familiare)</w:t>
      </w:r>
    </w:p>
    <w:p w14:paraId="2373748B" w14:textId="77777777" w:rsidR="00A6322C" w:rsidRPr="00130FDD" w:rsidRDefault="00A6322C" w:rsidP="008757E7">
      <w:pPr>
        <w:widowControl w:val="0"/>
        <w:tabs>
          <w:tab w:val="left" w:pos="5954"/>
        </w:tabs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1F4ABEC8" w14:textId="77777777" w:rsidR="00C1593E" w:rsidRPr="00E04C5A" w:rsidRDefault="00C1593E" w:rsidP="008757E7">
      <w:pPr>
        <w:widowControl w:val="0"/>
        <w:jc w:val="right"/>
        <w:rPr>
          <w:rFonts w:ascii="Calibri" w:hAnsi="Calibri" w:cs="Calibri"/>
          <w:b/>
        </w:rPr>
      </w:pPr>
    </w:p>
    <w:p w14:paraId="1185C0AC" w14:textId="77777777" w:rsidR="00C1593E" w:rsidRPr="00E04C5A" w:rsidRDefault="00C1593E" w:rsidP="008757E7">
      <w:pPr>
        <w:widowControl w:val="0"/>
        <w:jc w:val="right"/>
        <w:rPr>
          <w:rFonts w:ascii="Calibri" w:hAnsi="Calibri" w:cs="Calibri"/>
          <w:b/>
        </w:rPr>
      </w:pPr>
    </w:p>
    <w:p w14:paraId="533D3AEF" w14:textId="77777777" w:rsidR="00B27CEF" w:rsidRPr="00E04C5A" w:rsidRDefault="00B27CEF" w:rsidP="008757E7">
      <w:pPr>
        <w:widowControl w:val="0"/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</w:t>
      </w:r>
      <w:proofErr w:type="spellStart"/>
      <w:r w:rsidR="00872D20" w:rsidRPr="00E04C5A">
        <w:rPr>
          <w:rFonts w:ascii="Calibri" w:hAnsi="Calibri" w:cs="Calibri"/>
          <w:b/>
        </w:rPr>
        <w:t>Seriana</w:t>
      </w:r>
      <w:proofErr w:type="spellEnd"/>
    </w:p>
    <w:p w14:paraId="0ACF0D9B" w14:textId="77777777" w:rsidR="00B27CEF" w:rsidRDefault="00B27CEF" w:rsidP="008757E7">
      <w:pPr>
        <w:widowControl w:val="0"/>
        <w:rPr>
          <w:rFonts w:ascii="Calibri" w:hAnsi="Calibri" w:cs="Calibri"/>
          <w:b/>
        </w:rPr>
      </w:pPr>
    </w:p>
    <w:p w14:paraId="671F58BC" w14:textId="77777777" w:rsidR="00D83FA1" w:rsidRPr="00E04C5A" w:rsidRDefault="00D83FA1" w:rsidP="008757E7">
      <w:pPr>
        <w:widowControl w:val="0"/>
        <w:rPr>
          <w:rFonts w:ascii="Calibri" w:hAnsi="Calibri" w:cs="Calibri"/>
          <w:b/>
        </w:rPr>
      </w:pPr>
    </w:p>
    <w:p w14:paraId="4449A031" w14:textId="77777777" w:rsidR="00B27CEF" w:rsidRPr="00E04C5A" w:rsidRDefault="00872D20" w:rsidP="008757E7">
      <w:pPr>
        <w:widowControl w:val="0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14:paraId="2E7DF965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7934A12" w14:textId="77777777" w:rsidR="006E643E" w:rsidRPr="00E04C5A" w:rsidRDefault="0079735F" w:rsidP="008757E7">
            <w:pPr>
              <w:widowControl w:val="0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D7F50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759F3AE" w14:textId="77777777" w:rsidR="006E643E" w:rsidRPr="00E04C5A" w:rsidRDefault="0079735F" w:rsidP="008757E7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E64F53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4D4128B8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31D57427" w14:textId="77777777" w:rsidR="006E643E" w:rsidRPr="00E04C5A" w:rsidRDefault="0079735F" w:rsidP="008757E7">
            <w:pPr>
              <w:widowControl w:val="0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5DB8D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B5492D3" w14:textId="77777777" w:rsidR="006E643E" w:rsidRPr="00E04C5A" w:rsidRDefault="0079735F" w:rsidP="008757E7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91AA5A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43AB92FF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57C3F595" w14:textId="77777777" w:rsidR="006E643E" w:rsidRPr="00E04C5A" w:rsidRDefault="0034101A" w:rsidP="008757E7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B12DB2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F32D3F8" w14:textId="77777777" w:rsidR="006E643E" w:rsidRPr="00E04C5A" w:rsidRDefault="0034101A" w:rsidP="008757E7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FA7D74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0E274BD5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283321E5" w14:textId="77777777" w:rsidR="006E643E" w:rsidRPr="00E04C5A" w:rsidRDefault="0034101A" w:rsidP="008757E7">
            <w:pPr>
              <w:widowControl w:val="0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81F30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8C15BD6" w14:textId="77777777" w:rsidR="006E643E" w:rsidRPr="00E04C5A" w:rsidRDefault="0034101A" w:rsidP="008757E7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D140E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2D88C550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1494EFB1" w14:textId="77777777" w:rsidR="006E643E" w:rsidRPr="00E04C5A" w:rsidRDefault="0034101A" w:rsidP="008757E7">
            <w:pPr>
              <w:widowControl w:val="0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BC0D74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95CDECD" w14:textId="77777777" w:rsidR="006E643E" w:rsidRPr="00E04C5A" w:rsidRDefault="0034101A" w:rsidP="008757E7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DC3923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14:paraId="12D033A7" w14:textId="77777777" w:rsidTr="00922B0E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7306607B" w14:textId="77777777" w:rsidR="006E643E" w:rsidRPr="00E04C5A" w:rsidRDefault="0034101A" w:rsidP="008757E7">
            <w:pPr>
              <w:widowControl w:val="0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04764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3AFB925" w14:textId="77777777" w:rsidR="006E643E" w:rsidRPr="00E04C5A" w:rsidRDefault="0034101A" w:rsidP="008757E7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E96E9" w14:textId="77777777" w:rsidR="006E643E" w:rsidRPr="00E04C5A" w:rsidRDefault="006E643E" w:rsidP="008757E7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85A3A53" w14:textId="77777777" w:rsidR="00B27CEF" w:rsidRPr="00E04C5A" w:rsidRDefault="00B27CEF" w:rsidP="008757E7">
      <w:pPr>
        <w:widowControl w:val="0"/>
        <w:jc w:val="center"/>
        <w:rPr>
          <w:rFonts w:ascii="Calibri" w:hAnsi="Calibri" w:cs="Calibri"/>
          <w:b/>
        </w:rPr>
      </w:pPr>
    </w:p>
    <w:p w14:paraId="187C65E2" w14:textId="77777777" w:rsidR="0034101A" w:rsidRPr="00E04C5A" w:rsidRDefault="0034101A" w:rsidP="008757E7">
      <w:pPr>
        <w:widowControl w:val="0"/>
        <w:rPr>
          <w:rFonts w:ascii="Calibri" w:eastAsia="Calibri" w:hAnsi="Calibri" w:cs="Calibri"/>
        </w:rPr>
      </w:pPr>
    </w:p>
    <w:p w14:paraId="775D5FDF" w14:textId="77777777" w:rsidR="008B0A21" w:rsidRPr="00E04C5A" w:rsidRDefault="008B0A21" w:rsidP="008757E7">
      <w:pPr>
        <w:widowControl w:val="0"/>
        <w:jc w:val="center"/>
        <w:rPr>
          <w:rFonts w:ascii="Calibri" w:eastAsia="Calibri" w:hAnsi="Calibri" w:cs="Calibri"/>
          <w:b/>
        </w:rPr>
      </w:pPr>
      <w:r w:rsidRPr="00E04C5A">
        <w:rPr>
          <w:rFonts w:ascii="Calibri" w:eastAsia="Calibri" w:hAnsi="Calibri" w:cs="Calibri"/>
          <w:b/>
        </w:rPr>
        <w:t>CHIEDE</w:t>
      </w:r>
    </w:p>
    <w:p w14:paraId="5433E6DF" w14:textId="77777777" w:rsidR="008B0A21" w:rsidRPr="00E04C5A" w:rsidRDefault="008B0A21" w:rsidP="008757E7">
      <w:pPr>
        <w:widowControl w:val="0"/>
        <w:jc w:val="center"/>
        <w:rPr>
          <w:rFonts w:ascii="Calibri" w:eastAsia="Calibri" w:hAnsi="Calibri" w:cs="Calibri"/>
          <w:b/>
        </w:rPr>
      </w:pPr>
    </w:p>
    <w:p w14:paraId="662CD266" w14:textId="32720F5D" w:rsidR="003E6C7C" w:rsidRPr="003E6C7C" w:rsidRDefault="00872D20" w:rsidP="008757E7">
      <w:pPr>
        <w:widowControl w:val="0"/>
        <w:spacing w:after="120"/>
        <w:jc w:val="both"/>
        <w:rPr>
          <w:rFonts w:ascii="Calibri Light" w:hAnsi="Calibri Light" w:cs="Calibri Light"/>
          <w:color w:val="000000"/>
        </w:rPr>
      </w:pPr>
      <w:r w:rsidRPr="00E04C5A">
        <w:rPr>
          <w:rFonts w:ascii="Calibri" w:eastAsia="Calibri" w:hAnsi="Calibri" w:cs="Calibri"/>
        </w:rPr>
        <w:t xml:space="preserve">di essere ammessa/o alla procedura </w:t>
      </w:r>
      <w:r w:rsidR="00886FA8">
        <w:rPr>
          <w:rFonts w:ascii="Calibri" w:eastAsia="Calibri" w:hAnsi="Calibri" w:cs="Calibri"/>
        </w:rPr>
        <w:t>di selezione</w:t>
      </w:r>
      <w:r w:rsidRPr="00E04C5A">
        <w:rPr>
          <w:rFonts w:ascii="Calibri" w:eastAsia="Calibri" w:hAnsi="Calibri" w:cs="Calibri"/>
        </w:rPr>
        <w:t xml:space="preserve"> per la formazione di un</w:t>
      </w:r>
      <w:r w:rsidR="00886FA8">
        <w:rPr>
          <w:rFonts w:ascii="Calibri" w:eastAsia="Calibri" w:hAnsi="Calibri" w:cs="Calibri"/>
        </w:rPr>
        <w:t xml:space="preserve"> elenco di professionisti idonei</w:t>
      </w:r>
      <w:r w:rsidRPr="00E04C5A">
        <w:rPr>
          <w:rFonts w:ascii="Calibri" w:eastAsia="Calibri" w:hAnsi="Calibri" w:cs="Calibri"/>
        </w:rPr>
        <w:t xml:space="preserve"> per il conferimento di incarichi libero professionali </w:t>
      </w:r>
      <w:r w:rsidR="00B7015F">
        <w:rPr>
          <w:rFonts w:ascii="Calibri" w:eastAsia="Calibri" w:hAnsi="Calibri" w:cs="Calibri"/>
        </w:rPr>
        <w:t>inerenti all’oggetto</w:t>
      </w:r>
      <w:r w:rsidR="00D83FA1">
        <w:rPr>
          <w:rFonts w:ascii="Calibri" w:eastAsia="Calibri" w:hAnsi="Calibri" w:cs="Calibri"/>
        </w:rPr>
        <w:t xml:space="preserve"> </w:t>
      </w:r>
      <w:r w:rsidR="0090245C">
        <w:rPr>
          <w:rFonts w:ascii="Calibri" w:eastAsia="Calibri" w:hAnsi="Calibri" w:cs="Calibri"/>
        </w:rPr>
        <w:t>per la</w:t>
      </w:r>
      <w:r w:rsidR="00D83FA1">
        <w:rPr>
          <w:rFonts w:ascii="Calibri" w:eastAsia="Calibri" w:hAnsi="Calibri" w:cs="Calibri"/>
        </w:rPr>
        <w:t xml:space="preserve"> seguente </w:t>
      </w:r>
      <w:r w:rsidR="0090245C">
        <w:rPr>
          <w:rFonts w:ascii="Calibri" w:eastAsia="Calibri" w:hAnsi="Calibri" w:cs="Calibri"/>
        </w:rPr>
        <w:t>posizione/servizio:</w:t>
      </w:r>
    </w:p>
    <w:p w14:paraId="449E0623" w14:textId="675C4C4B" w:rsidR="0090245C" w:rsidRPr="0090245C" w:rsidRDefault="008757E7" w:rsidP="008757E7">
      <w:pPr>
        <w:widowControl w:val="0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 w:rsidRPr="00823EEE">
        <w:rPr>
          <w:rFonts w:ascii="Calibri" w:hAnsi="Calibri" w:cs="Calibri"/>
          <w:b/>
        </w:rPr>
        <w:t xml:space="preserve">Servizio </w:t>
      </w:r>
      <w:r w:rsidR="0090245C" w:rsidRPr="00823EEE">
        <w:rPr>
          <w:rFonts w:ascii="Calibri" w:hAnsi="Calibri" w:cs="Calibri"/>
          <w:b/>
        </w:rPr>
        <w:t>Minori e famiglie</w:t>
      </w:r>
      <w:r w:rsidR="00DD13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 disponibilità </w:t>
      </w:r>
      <w:r w:rsidR="00DD1355">
        <w:rPr>
          <w:rFonts w:ascii="Calibri" w:hAnsi="Calibri" w:cs="Calibri"/>
        </w:rPr>
        <w:t xml:space="preserve">per </w:t>
      </w:r>
      <w:r w:rsidR="00983EF5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 </w:t>
      </w:r>
      <w:r w:rsidR="00823EEE">
        <w:rPr>
          <w:rFonts w:ascii="Calibri" w:hAnsi="Calibri" w:cs="Calibri"/>
        </w:rPr>
        <w:t>ore settimanali</w:t>
      </w:r>
    </w:p>
    <w:p w14:paraId="7D5E50AA" w14:textId="07DF0CDF" w:rsidR="0090245C" w:rsidRPr="0090245C" w:rsidRDefault="008757E7" w:rsidP="008757E7">
      <w:pPr>
        <w:widowControl w:val="0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 w:rsidRPr="00823EEE">
        <w:rPr>
          <w:rFonts w:ascii="Calibri" w:hAnsi="Calibri" w:cs="Calibri"/>
          <w:b/>
        </w:rPr>
        <w:t xml:space="preserve">Servizio </w:t>
      </w:r>
      <w:r w:rsidR="00DD1355" w:rsidRPr="00823EEE">
        <w:rPr>
          <w:rFonts w:ascii="Calibri" w:hAnsi="Calibri" w:cs="Calibri"/>
          <w:b/>
        </w:rPr>
        <w:t>D</w:t>
      </w:r>
      <w:r w:rsidR="00DD1355" w:rsidRPr="00823EEE">
        <w:rPr>
          <w:rFonts w:ascii="Calibri" w:hAnsi="Calibri" w:cs="Calibri"/>
          <w:b/>
        </w:rPr>
        <w:t xml:space="preserve">isabilità </w:t>
      </w:r>
      <w:r w:rsidR="00DD1355" w:rsidRPr="00823EEE">
        <w:rPr>
          <w:rFonts w:ascii="Calibri" w:hAnsi="Calibri" w:cs="Calibri"/>
          <w:b/>
        </w:rPr>
        <w:t>ed età a</w:t>
      </w:r>
      <w:r w:rsidR="0090245C" w:rsidRPr="00823EEE">
        <w:rPr>
          <w:rFonts w:ascii="Calibri" w:hAnsi="Calibri" w:cs="Calibri"/>
          <w:b/>
        </w:rPr>
        <w:t>nzian</w:t>
      </w:r>
      <w:r w:rsidR="00DD1355" w:rsidRPr="00823EEE">
        <w:rPr>
          <w:rFonts w:ascii="Calibri" w:hAnsi="Calibri" w:cs="Calibri"/>
          <w:b/>
        </w:rPr>
        <w:t>a</w:t>
      </w:r>
      <w:r w:rsidR="0090245C" w:rsidRPr="0090245C">
        <w:rPr>
          <w:rFonts w:ascii="Calibri" w:hAnsi="Calibri" w:cs="Calibri"/>
        </w:rPr>
        <w:t xml:space="preserve"> </w:t>
      </w:r>
      <w:r w:rsidRPr="008757E7">
        <w:rPr>
          <w:rFonts w:ascii="Calibri" w:hAnsi="Calibri" w:cs="Calibri"/>
        </w:rPr>
        <w:t xml:space="preserve">con disponibilità </w:t>
      </w:r>
      <w:r w:rsidR="00983EF5">
        <w:rPr>
          <w:rFonts w:ascii="Calibri" w:hAnsi="Calibri" w:cs="Calibri"/>
        </w:rPr>
        <w:t xml:space="preserve">per n. 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 </w:t>
      </w:r>
      <w:r w:rsidR="00983EF5">
        <w:rPr>
          <w:rFonts w:ascii="Calibri" w:hAnsi="Calibri" w:cs="Calibri"/>
        </w:rPr>
        <w:t>ore settimana</w:t>
      </w:r>
      <w:r w:rsidR="00823EEE">
        <w:rPr>
          <w:rFonts w:ascii="Calibri" w:hAnsi="Calibri" w:cs="Calibri"/>
        </w:rPr>
        <w:t>li</w:t>
      </w:r>
    </w:p>
    <w:p w14:paraId="0E64BFD0" w14:textId="09155805" w:rsidR="008757E7" w:rsidRPr="00823EEE" w:rsidRDefault="008757E7" w:rsidP="008757E7">
      <w:pPr>
        <w:widowControl w:val="0"/>
        <w:spacing w:before="120" w:line="360" w:lineRule="auto"/>
        <w:ind w:left="45" w:firstLine="357"/>
        <w:jc w:val="both"/>
        <w:rPr>
          <w:rFonts w:ascii="Calibri" w:hAnsi="Calibri" w:cs="Calibri"/>
          <w:b/>
        </w:rPr>
      </w:pPr>
      <w:r w:rsidRPr="00823EEE">
        <w:rPr>
          <w:rFonts w:ascii="Calibri" w:hAnsi="Calibri" w:cs="Calibri"/>
          <w:b/>
        </w:rPr>
        <w:t>Servizio Consultorio familiare</w:t>
      </w:r>
    </w:p>
    <w:p w14:paraId="5295D66D" w14:textId="1CCBC1DE" w:rsidR="0090245C" w:rsidRDefault="0090245C" w:rsidP="008757E7">
      <w:pPr>
        <w:widowControl w:val="0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Coordinamento </w:t>
      </w:r>
      <w:r w:rsidR="00DD1355">
        <w:rPr>
          <w:rFonts w:ascii="Calibri" w:hAnsi="Calibri" w:cs="Calibri"/>
        </w:rPr>
        <w:t>per n. 25 ore settimanali</w:t>
      </w:r>
    </w:p>
    <w:p w14:paraId="264995CD" w14:textId="511DE897" w:rsidR="0090245C" w:rsidRDefault="0090245C" w:rsidP="008757E7">
      <w:pPr>
        <w:widowControl w:val="0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Consultorio familiare</w:t>
      </w:r>
      <w:r w:rsidR="00DD1355">
        <w:rPr>
          <w:rFonts w:ascii="Calibri" w:hAnsi="Calibri" w:cs="Calibri"/>
        </w:rPr>
        <w:t xml:space="preserve"> comprensivo di sportelli </w:t>
      </w:r>
      <w:r w:rsidR="00DD1355" w:rsidRPr="00DD1355">
        <w:rPr>
          <w:rFonts w:ascii="Calibri" w:hAnsi="Calibri" w:cs="Calibri"/>
        </w:rPr>
        <w:t xml:space="preserve">e percorsi c/o scuole secondarie di </w:t>
      </w:r>
      <w:r w:rsidR="00DD1355">
        <w:rPr>
          <w:rFonts w:ascii="Calibri" w:hAnsi="Calibri" w:cs="Calibri"/>
        </w:rPr>
        <w:t>2</w:t>
      </w:r>
      <w:r w:rsidR="00DD1355" w:rsidRPr="00DD1355">
        <w:rPr>
          <w:rFonts w:ascii="Calibri" w:hAnsi="Calibri" w:cs="Calibri"/>
        </w:rPr>
        <w:t>°</w:t>
      </w:r>
      <w:r w:rsidR="00DD1355">
        <w:rPr>
          <w:rFonts w:ascii="Calibri" w:hAnsi="Calibri" w:cs="Calibri"/>
        </w:rPr>
        <w:t xml:space="preserve"> per n. 12 ore settimanali con disponibilità per </w:t>
      </w:r>
      <w:r w:rsidR="00DD1355" w:rsidRPr="00DD1355">
        <w:rPr>
          <w:rFonts w:ascii="Calibri" w:hAnsi="Calibri" w:cs="Calibri"/>
        </w:rPr>
        <w:t>sportelli e percorsi c/o scuole fino alle secondarie di 1°</w:t>
      </w:r>
      <w:r w:rsidR="00DD1355">
        <w:rPr>
          <w:rFonts w:ascii="Calibri" w:hAnsi="Calibri" w:cs="Calibri"/>
        </w:rPr>
        <w:t xml:space="preserve"> per n. __</w:t>
      </w:r>
      <w:r w:rsidR="008757E7">
        <w:rPr>
          <w:rFonts w:ascii="Calibri" w:hAnsi="Calibri" w:cs="Calibri"/>
        </w:rPr>
        <w:t>_</w:t>
      </w:r>
      <w:r w:rsidR="00DD1355">
        <w:rPr>
          <w:rFonts w:ascii="Calibri" w:hAnsi="Calibri" w:cs="Calibri"/>
        </w:rPr>
        <w:t>_ ore settimanali</w:t>
      </w:r>
    </w:p>
    <w:p w14:paraId="510F0DC7" w14:textId="7ECA386E" w:rsidR="00DD1355" w:rsidRDefault="008757E7" w:rsidP="008757E7">
      <w:pPr>
        <w:widowControl w:val="0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D1355">
        <w:rPr>
          <w:rFonts w:ascii="Calibri" w:hAnsi="Calibri" w:cs="Calibri"/>
        </w:rPr>
        <w:t>portelli e percorsi c/o scuole fino alle secondarie di 1°</w:t>
      </w:r>
      <w:r w:rsidRPr="008757E7">
        <w:t xml:space="preserve"> </w:t>
      </w:r>
      <w:r w:rsidRPr="008757E7">
        <w:rPr>
          <w:rFonts w:ascii="Calibri" w:hAnsi="Calibri" w:cs="Calibri"/>
        </w:rPr>
        <w:t xml:space="preserve">con disponibilità </w:t>
      </w:r>
      <w:r w:rsidRPr="008757E7">
        <w:rPr>
          <w:rFonts w:ascii="Calibri" w:hAnsi="Calibri" w:cs="Calibri"/>
        </w:rPr>
        <w:t>per n. ____ ore settimanali</w:t>
      </w:r>
    </w:p>
    <w:p w14:paraId="62FFE0D9" w14:textId="77777777" w:rsidR="008757E7" w:rsidRDefault="00983EF5" w:rsidP="008757E7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</w:t>
      </w:r>
      <w:r w:rsidR="008757E7">
        <w:rPr>
          <w:rFonts w:ascii="Calibri" w:eastAsia="Calibri" w:hAnsi="Calibri" w:cs="Calibri"/>
        </w:rPr>
        <w:t>:</w:t>
      </w:r>
    </w:p>
    <w:p w14:paraId="6D768D64" w14:textId="7C81F8A4" w:rsidR="0090245C" w:rsidRDefault="00983EF5" w:rsidP="008757E7">
      <w:pPr>
        <w:pStyle w:val="Paragrafoelenco"/>
        <w:widowControl w:val="0"/>
        <w:numPr>
          <w:ilvl w:val="0"/>
          <w:numId w:val="27"/>
        </w:numPr>
        <w:jc w:val="both"/>
        <w:rPr>
          <w:rFonts w:cs="Calibri"/>
        </w:rPr>
      </w:pPr>
      <w:r w:rsidRPr="008757E7">
        <w:rPr>
          <w:rFonts w:cs="Calibri"/>
        </w:rPr>
        <w:t>l’aggiudicazione per un servizio esclude automaticamente la possibilità di reclutamento per altri servizi</w:t>
      </w:r>
      <w:r w:rsidR="008757E7">
        <w:rPr>
          <w:rFonts w:cs="Calibri"/>
        </w:rPr>
        <w:t>;</w:t>
      </w:r>
    </w:p>
    <w:p w14:paraId="212C948E" w14:textId="6D8CD071" w:rsidR="008757E7" w:rsidRPr="008757E7" w:rsidRDefault="008757E7" w:rsidP="008757E7">
      <w:pPr>
        <w:pStyle w:val="Paragrafoelenco"/>
        <w:widowControl w:val="0"/>
        <w:numPr>
          <w:ilvl w:val="0"/>
          <w:numId w:val="27"/>
        </w:numPr>
        <w:jc w:val="both"/>
        <w:rPr>
          <w:rFonts w:cs="Calibri"/>
        </w:rPr>
      </w:pPr>
      <w:r>
        <w:rPr>
          <w:rFonts w:cs="Calibri"/>
        </w:rPr>
        <w:t>il monte ore di disponibilità indicato non è vincolante per la Società che formulerà una proposta di incarico tenendo conto di quanto previsto nell’avviso e delle necessità effettive;</w:t>
      </w:r>
    </w:p>
    <w:p w14:paraId="464972D6" w14:textId="77777777" w:rsidR="00983EF5" w:rsidRPr="00E04C5A" w:rsidRDefault="00983EF5" w:rsidP="008757E7">
      <w:pPr>
        <w:widowControl w:val="0"/>
        <w:jc w:val="both"/>
        <w:rPr>
          <w:rFonts w:ascii="Calibri" w:eastAsia="Calibri" w:hAnsi="Calibri" w:cs="Calibri"/>
        </w:rPr>
      </w:pPr>
    </w:p>
    <w:p w14:paraId="23B090B2" w14:textId="1BC38B76" w:rsidR="0034101A" w:rsidRPr="00E04C5A" w:rsidRDefault="00983EF5" w:rsidP="008757E7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872D20" w:rsidRPr="00E04C5A">
        <w:rPr>
          <w:rFonts w:ascii="Calibri" w:eastAsia="Calibri" w:hAnsi="Calibri" w:cs="Calibri"/>
        </w:rPr>
        <w:t xml:space="preserve"> tal fine, </w:t>
      </w:r>
      <w:r w:rsidR="0034101A" w:rsidRPr="00E04C5A">
        <w:rPr>
          <w:rFonts w:ascii="Calibri" w:eastAsia="Calibri" w:hAnsi="Calibri" w:cs="Calibri"/>
        </w:rPr>
        <w:t xml:space="preserve">ai sensi e per gli effetti di quanto previsto agli artt. 46 e 47 del </w:t>
      </w:r>
      <w:proofErr w:type="spellStart"/>
      <w:r w:rsidR="0034101A" w:rsidRPr="00E04C5A">
        <w:rPr>
          <w:rFonts w:ascii="Calibri" w:eastAsia="Calibri" w:hAnsi="Calibri" w:cs="Calibri"/>
        </w:rPr>
        <w:t>d.p.r.</w:t>
      </w:r>
      <w:proofErr w:type="spellEnd"/>
      <w:r w:rsidR="0034101A" w:rsidRPr="00E04C5A">
        <w:rPr>
          <w:rFonts w:ascii="Calibri" w:eastAsia="Calibri" w:hAnsi="Calibri" w:cs="Calibri"/>
        </w:rPr>
        <w:t xml:space="preserve"> 28 dicembre 2000, n. 445, consapevole della decadenza dal beneficio e delle responsabilità penali previste dagli artt. 75 e 76 del medesimo </w:t>
      </w:r>
      <w:proofErr w:type="spellStart"/>
      <w:r w:rsidR="0034101A" w:rsidRPr="00E04C5A">
        <w:rPr>
          <w:rFonts w:ascii="Calibri" w:eastAsia="Calibri" w:hAnsi="Calibri" w:cs="Calibri"/>
        </w:rPr>
        <w:t>d.p.r.</w:t>
      </w:r>
      <w:proofErr w:type="spellEnd"/>
      <w:r w:rsidR="0034101A" w:rsidRPr="00E04C5A">
        <w:rPr>
          <w:rFonts w:ascii="Calibri" w:eastAsia="Calibri" w:hAnsi="Calibri" w:cs="Calibri"/>
        </w:rPr>
        <w:t xml:space="preserve"> n. 445/2000 nel caso di dichiarazione non veritiera e falsità negli atti</w:t>
      </w:r>
    </w:p>
    <w:p w14:paraId="47ABC8A4" w14:textId="77777777" w:rsidR="006D0E21" w:rsidRPr="00E04C5A" w:rsidRDefault="006D0E21" w:rsidP="008757E7">
      <w:pPr>
        <w:widowControl w:val="0"/>
        <w:jc w:val="center"/>
        <w:rPr>
          <w:rFonts w:ascii="Calibri" w:hAnsi="Calibri" w:cs="Calibri"/>
          <w:b/>
        </w:rPr>
      </w:pPr>
    </w:p>
    <w:p w14:paraId="243D1C76" w14:textId="77777777" w:rsidR="006D0E21" w:rsidRPr="00E04C5A" w:rsidRDefault="006D0E21" w:rsidP="008757E7">
      <w:pPr>
        <w:widowControl w:val="0"/>
        <w:jc w:val="center"/>
        <w:rPr>
          <w:rFonts w:ascii="Calibri" w:hAnsi="Calibri" w:cs="Calibri"/>
          <w:b/>
        </w:rPr>
      </w:pPr>
      <w:r w:rsidRPr="00E04C5A">
        <w:rPr>
          <w:rFonts w:ascii="Calibri" w:eastAsia="Calibri" w:hAnsi="Calibri" w:cs="Calibri"/>
          <w:b/>
        </w:rPr>
        <w:lastRenderedPageBreak/>
        <w:t>DICHIARA</w:t>
      </w:r>
    </w:p>
    <w:p w14:paraId="5779AF63" w14:textId="77777777" w:rsidR="006D0E21" w:rsidRPr="00E04C5A" w:rsidRDefault="006D0E21" w:rsidP="008757E7">
      <w:pPr>
        <w:widowControl w:val="0"/>
        <w:jc w:val="center"/>
        <w:rPr>
          <w:rFonts w:ascii="Calibri" w:hAnsi="Calibri" w:cs="Calibri"/>
        </w:rPr>
      </w:pPr>
    </w:p>
    <w:p w14:paraId="60C51C20" w14:textId="20BE1C41" w:rsidR="001F56CB" w:rsidRDefault="00E54EB2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E04C5A">
        <w:rPr>
          <w:rFonts w:ascii="Calibri" w:hAnsi="Calibri" w:cs="Calibri"/>
        </w:rPr>
        <w:t>i essere cittadino italiano</w:t>
      </w:r>
    </w:p>
    <w:p w14:paraId="6625203C" w14:textId="4672C095" w:rsidR="001F56CB" w:rsidRDefault="00E54EB2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1F56CB">
        <w:rPr>
          <w:rFonts w:ascii="Calibri" w:hAnsi="Calibri" w:cs="Calibri"/>
        </w:rPr>
        <w:t xml:space="preserve">i essere </w:t>
      </w:r>
      <w:r w:rsidR="000B3B7C">
        <w:rPr>
          <w:rFonts w:ascii="Calibri" w:hAnsi="Calibri" w:cs="Calibri"/>
        </w:rPr>
        <w:t xml:space="preserve">cittadino </w:t>
      </w:r>
      <w:r w:rsidR="005B1A80" w:rsidRPr="001F56CB">
        <w:rPr>
          <w:rFonts w:ascii="Calibri" w:hAnsi="Calibri" w:cs="Calibri"/>
        </w:rPr>
        <w:t>di Stato UE: _____________________________________________________________________</w:t>
      </w:r>
      <w:r w:rsidR="00D83FA1">
        <w:rPr>
          <w:rFonts w:ascii="Calibri" w:hAnsi="Calibri" w:cs="Calibri"/>
        </w:rPr>
        <w:t>_</w:t>
      </w:r>
    </w:p>
    <w:p w14:paraId="385B89D4" w14:textId="08C1CA3B" w:rsidR="001F56CB" w:rsidRDefault="00E54EB2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B1A80" w:rsidRPr="001F56CB">
        <w:rPr>
          <w:rFonts w:ascii="Calibri" w:hAnsi="Calibri" w:cs="Calibri"/>
        </w:rPr>
        <w:t>i essere cittadino di Stato extra UE __________________</w:t>
      </w:r>
      <w:r w:rsidR="00D83FA1">
        <w:rPr>
          <w:rFonts w:ascii="Calibri" w:hAnsi="Calibri" w:cs="Calibri"/>
        </w:rPr>
        <w:t>____</w:t>
      </w:r>
      <w:r w:rsidR="005B1A80" w:rsidRPr="001F56CB">
        <w:rPr>
          <w:rFonts w:ascii="Calibri" w:hAnsi="Calibri" w:cs="Calibri"/>
        </w:rPr>
        <w:t>_______</w:t>
      </w:r>
      <w:r w:rsidR="00D83FA1">
        <w:rPr>
          <w:rFonts w:ascii="Calibri" w:hAnsi="Calibri" w:cs="Calibri"/>
        </w:rPr>
        <w:t>__</w:t>
      </w:r>
      <w:r w:rsidR="005B1A80" w:rsidRPr="001F56CB">
        <w:rPr>
          <w:rFonts w:ascii="Calibri" w:hAnsi="Calibri" w:cs="Calibri"/>
        </w:rPr>
        <w:t>___, in possesso di permesso di soggiorno di tipo ______________________________________</w:t>
      </w:r>
      <w:r w:rsidR="00D83FA1">
        <w:rPr>
          <w:rFonts w:ascii="Calibri" w:hAnsi="Calibri" w:cs="Calibri"/>
        </w:rPr>
        <w:t>_____</w:t>
      </w:r>
      <w:r w:rsidR="005B1A80" w:rsidRPr="001F56CB">
        <w:rPr>
          <w:rFonts w:ascii="Calibri" w:hAnsi="Calibri" w:cs="Calibri"/>
        </w:rPr>
        <w:t>_______, con scadenza ___________________________</w:t>
      </w:r>
    </w:p>
    <w:p w14:paraId="1D07FA93" w14:textId="5D15FA72" w:rsidR="001F56CB" w:rsidRDefault="00E54EB2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A2E81" w:rsidRPr="001F56CB">
        <w:rPr>
          <w:rFonts w:ascii="Calibri" w:hAnsi="Calibri" w:cs="Calibri"/>
        </w:rPr>
        <w:t>deguata conoscenza della lingua italiana;</w:t>
      </w:r>
    </w:p>
    <w:p w14:paraId="488865E3" w14:textId="3F688813" w:rsidR="001F56CB" w:rsidRDefault="00E54EB2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1F56CB" w:rsidRPr="001F56CB">
        <w:rPr>
          <w:rFonts w:ascii="Calibri" w:hAnsi="Calibri" w:cs="Calibri"/>
        </w:rPr>
        <w:t>tà non inferiore ad anni 18 e non superiore all’età costituente il limite per il collocamento a riposo;</w:t>
      </w:r>
    </w:p>
    <w:p w14:paraId="06746412" w14:textId="77777777" w:rsidR="001F56CB" w:rsidRDefault="001F56CB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possedere il titolo di studio di _________________________________________________________, conseguito presso _____________________________________________________________________, nell’anno accademico ________________________, con votazione ______________________________;</w:t>
      </w:r>
    </w:p>
    <w:p w14:paraId="3F42F316" w14:textId="0D77E3EC" w:rsidR="001F56CB" w:rsidRPr="001F56CB" w:rsidRDefault="001F56CB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</w:t>
      </w:r>
      <w:r w:rsidRPr="001F56CB">
        <w:rPr>
          <w:rFonts w:ascii="Calibri" w:hAnsi="Calibri" w:cs="Calibri"/>
        </w:rPr>
        <w:t>scri</w:t>
      </w:r>
      <w:r>
        <w:rPr>
          <w:rFonts w:ascii="Calibri" w:hAnsi="Calibri" w:cs="Calibri"/>
        </w:rPr>
        <w:t>tta/o</w:t>
      </w:r>
      <w:r w:rsidRPr="001F56CB">
        <w:rPr>
          <w:rFonts w:ascii="Calibri" w:hAnsi="Calibri" w:cs="Calibri"/>
        </w:rPr>
        <w:t xml:space="preserve"> all’Albo professionale</w:t>
      </w:r>
      <w:r>
        <w:rPr>
          <w:rFonts w:ascii="Calibri" w:hAnsi="Calibri" w:cs="Calibri"/>
        </w:rPr>
        <w:t xml:space="preserve"> di __________________________________ n._______________________;</w:t>
      </w:r>
    </w:p>
    <w:p w14:paraId="5A180D92" w14:textId="26CC0804" w:rsidR="001F56CB" w:rsidRDefault="008B0A21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di essere iscritta/o nelle liste elettorali del </w:t>
      </w:r>
      <w:r w:rsidR="001F56CB" w:rsidRPr="001F56CB">
        <w:rPr>
          <w:rFonts w:ascii="Calibri" w:hAnsi="Calibri" w:cs="Calibri"/>
        </w:rPr>
        <w:t>C</w:t>
      </w:r>
      <w:r w:rsidRPr="001F56CB">
        <w:rPr>
          <w:rFonts w:ascii="Calibri" w:hAnsi="Calibri" w:cs="Calibri"/>
        </w:rPr>
        <w:t>omune di ____________________</w:t>
      </w:r>
      <w:r w:rsidR="00D83FA1">
        <w:rPr>
          <w:rFonts w:ascii="Calibri" w:hAnsi="Calibri" w:cs="Calibri"/>
        </w:rPr>
        <w:t>_____</w:t>
      </w:r>
      <w:r w:rsidRPr="001F56CB">
        <w:rPr>
          <w:rFonts w:ascii="Calibri" w:hAnsi="Calibri" w:cs="Calibri"/>
        </w:rPr>
        <w:t xml:space="preserve">_____________________, ovvero di non essere iscritta/o </w:t>
      </w:r>
      <w:proofErr w:type="spellStart"/>
      <w:r w:rsidRPr="001F56CB">
        <w:rPr>
          <w:rFonts w:ascii="Calibri" w:hAnsi="Calibri" w:cs="Calibri"/>
        </w:rPr>
        <w:t>o</w:t>
      </w:r>
      <w:proofErr w:type="spellEnd"/>
      <w:r w:rsidRPr="001F56CB">
        <w:rPr>
          <w:rFonts w:ascii="Calibri" w:hAnsi="Calibri" w:cs="Calibri"/>
        </w:rPr>
        <w:t xml:space="preserve"> di essere stata/o cancellata/o dalle liste medesime per il seguente motivo ______________________________________________________________________________</w:t>
      </w:r>
    </w:p>
    <w:p w14:paraId="58459D21" w14:textId="77777777" w:rsidR="001F56CB" w:rsidRDefault="00EA2E81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godimento dei diritti </w:t>
      </w:r>
      <w:r w:rsidR="001F56CB" w:rsidRPr="001F56CB">
        <w:rPr>
          <w:rFonts w:ascii="Calibri" w:hAnsi="Calibri" w:cs="Calibri"/>
        </w:rPr>
        <w:t xml:space="preserve">civili e </w:t>
      </w:r>
      <w:r w:rsidRPr="001F56CB">
        <w:rPr>
          <w:rFonts w:ascii="Calibri" w:hAnsi="Calibri" w:cs="Calibri"/>
        </w:rPr>
        <w:t>politici;</w:t>
      </w:r>
    </w:p>
    <w:p w14:paraId="510D8441" w14:textId="77777777" w:rsidR="001F56CB" w:rsidRDefault="001F56CB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assenza di</w:t>
      </w:r>
      <w:r w:rsidR="00EA2E81" w:rsidRPr="001F56CB">
        <w:rPr>
          <w:rFonts w:ascii="Calibri" w:hAnsi="Calibri" w:cs="Calibri"/>
        </w:rPr>
        <w:t xml:space="preserve"> condanne penali, da procedimenti penali in corso e da provvedimenti del Tribunale che impediscano, ai sensi delle vigenti disposizioni, la costituzione del rapporto di impiego presso la Pubblica Amministrazione;</w:t>
      </w:r>
    </w:p>
    <w:p w14:paraId="0819684B" w14:textId="77777777" w:rsidR="001F56CB" w:rsidRDefault="001F56CB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non essere stato destituito o dispensato dall’impiego presso una Pubblica Amministrazione per avere conseguito l’impiego mediante la produzione di documenti falsi o viziati da invalidità non sanabile;</w:t>
      </w:r>
    </w:p>
    <w:p w14:paraId="25006817" w14:textId="77777777" w:rsidR="001F56CB" w:rsidRDefault="00EA2E81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insussistenza di incompatibilità o di conflitto d’interessi, anche potenziale, circa l’esecuzione dell’attività oggetto dell’incarico;</w:t>
      </w:r>
    </w:p>
    <w:p w14:paraId="6CA3372F" w14:textId="77777777" w:rsidR="001F56CB" w:rsidRDefault="00EA2E81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non essere titolare di un rapporto di lavoro subordinato presso Ente pubblico o privato con divieto di esercizio di attività libero professionale;</w:t>
      </w:r>
    </w:p>
    <w:p w14:paraId="6DFF2E67" w14:textId="77777777" w:rsidR="001F56CB" w:rsidRDefault="00EA2E81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il regolare assolvimento degli obblighi di contribuzione previdenziali/assicurativi dovuti ex </w:t>
      </w:r>
      <w:proofErr w:type="spellStart"/>
      <w:r w:rsidRPr="001F56CB">
        <w:rPr>
          <w:rFonts w:ascii="Calibri" w:hAnsi="Calibri" w:cs="Calibri"/>
        </w:rPr>
        <w:t>lege</w:t>
      </w:r>
      <w:proofErr w:type="spellEnd"/>
      <w:r w:rsidRPr="001F56CB">
        <w:rPr>
          <w:rFonts w:ascii="Calibri" w:hAnsi="Calibri" w:cs="Calibri"/>
        </w:rPr>
        <w:t>;</w:t>
      </w:r>
    </w:p>
    <w:p w14:paraId="6E63FAB9" w14:textId="77777777" w:rsidR="001F56CB" w:rsidRDefault="008734FD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di essere in regola nei riguardi degli obblighi di leva (per i candidati di sesso maschile nati entro il 31 dicembre 1985);</w:t>
      </w:r>
    </w:p>
    <w:p w14:paraId="4F0E132B" w14:textId="77777777" w:rsidR="001F56CB" w:rsidRDefault="001F56CB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 xml:space="preserve">piena e incondizionata idoneità psico-fisica </w:t>
      </w:r>
      <w:r w:rsidR="00EA2E81" w:rsidRPr="001F56CB">
        <w:rPr>
          <w:rFonts w:ascii="Calibri" w:hAnsi="Calibri" w:cs="Calibri"/>
        </w:rPr>
        <w:t>alle mansioni proprie del profilo professionale;</w:t>
      </w:r>
    </w:p>
    <w:p w14:paraId="27592030" w14:textId="77777777" w:rsidR="001F56CB" w:rsidRDefault="00EA2E81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1F56CB">
        <w:rPr>
          <w:rFonts w:ascii="Calibri" w:hAnsi="Calibri" w:cs="Calibri"/>
        </w:rPr>
        <w:t>possesso di partita IVA, nei casi previsti dalla legge;</w:t>
      </w:r>
    </w:p>
    <w:p w14:paraId="1AFD16A2" w14:textId="7B4FDEA2" w:rsidR="00EC49AB" w:rsidRPr="00EC49AB" w:rsidRDefault="003E6C7C" w:rsidP="008757E7">
      <w:pPr>
        <w:widowControl w:val="0"/>
        <w:numPr>
          <w:ilvl w:val="0"/>
          <w:numId w:val="15"/>
        </w:numPr>
        <w:tabs>
          <w:tab w:val="left" w:pos="324"/>
        </w:tabs>
        <w:suppressAutoHyphens w:val="0"/>
        <w:autoSpaceDE w:val="0"/>
        <w:autoSpaceDN w:val="0"/>
        <w:spacing w:line="360" w:lineRule="auto"/>
        <w:ind w:left="284" w:right="-2" w:hanging="284"/>
        <w:jc w:val="both"/>
        <w:rPr>
          <w:rFonts w:cs="Calibri"/>
        </w:rPr>
      </w:pPr>
      <w:r w:rsidRPr="001F56CB">
        <w:rPr>
          <w:rFonts w:ascii="Calibri" w:hAnsi="Calibri" w:cs="Calibri"/>
        </w:rPr>
        <w:t xml:space="preserve">di avere il seguente preciso recapito e numero telefonico presso il quale deve, ad ogni effetto, essere fatta qualsiasi comunicazione relativa alla selezione pubblica (se diverso da quanto dichiarato in incipit e con l’esplicito impegno a </w:t>
      </w:r>
      <w:r w:rsidRPr="001F56CB">
        <w:rPr>
          <w:rFonts w:ascii="Calibri" w:hAnsi="Calibri" w:cs="Calibri"/>
        </w:rPr>
        <w:lastRenderedPageBreak/>
        <w:t>comunic</w:t>
      </w:r>
      <w:r w:rsidR="00EC49AB">
        <w:rPr>
          <w:rFonts w:ascii="Calibri" w:hAnsi="Calibri" w:cs="Calibri"/>
        </w:rPr>
        <w:t>are ogni eventuale variazione): ______________________________________________________________</w:t>
      </w:r>
    </w:p>
    <w:p w14:paraId="5300E227" w14:textId="6BB638B5" w:rsidR="003E6C7C" w:rsidRPr="001F56CB" w:rsidRDefault="003E6C7C" w:rsidP="008757E7">
      <w:pPr>
        <w:widowControl w:val="0"/>
        <w:tabs>
          <w:tab w:val="left" w:pos="324"/>
        </w:tabs>
        <w:suppressAutoHyphens w:val="0"/>
        <w:autoSpaceDE w:val="0"/>
        <w:autoSpaceDN w:val="0"/>
        <w:spacing w:line="360" w:lineRule="auto"/>
        <w:ind w:left="284" w:right="-2"/>
        <w:jc w:val="both"/>
        <w:rPr>
          <w:rFonts w:cs="Calibri"/>
        </w:rPr>
      </w:pPr>
      <w:r w:rsidRPr="001F56CB">
        <w:rPr>
          <w:rFonts w:ascii="Calibri" w:hAnsi="Calibri" w:cs="Calibri"/>
        </w:rPr>
        <w:t>____________________________________</w:t>
      </w:r>
      <w:r w:rsidR="001F56CB" w:rsidRPr="001F56CB">
        <w:rPr>
          <w:rFonts w:ascii="Calibri" w:hAnsi="Calibri" w:cs="Calibri"/>
        </w:rPr>
        <w:t>____________________________________________________</w:t>
      </w:r>
      <w:r w:rsidR="001F56CB">
        <w:rPr>
          <w:rFonts w:ascii="Calibri" w:hAnsi="Calibri" w:cs="Calibri"/>
        </w:rPr>
        <w:t>______________________________________________________________________________________________________</w:t>
      </w:r>
    </w:p>
    <w:p w14:paraId="04BC1A2F" w14:textId="77777777" w:rsidR="001F56CB" w:rsidRPr="000B3B7C" w:rsidRDefault="001F56CB" w:rsidP="008757E7">
      <w:pPr>
        <w:widowControl w:val="0"/>
        <w:tabs>
          <w:tab w:val="left" w:pos="324"/>
        </w:tabs>
        <w:suppressAutoHyphens w:val="0"/>
        <w:autoSpaceDE w:val="0"/>
        <w:autoSpaceDN w:val="0"/>
        <w:spacing w:line="360" w:lineRule="auto"/>
        <w:ind w:right="488"/>
        <w:jc w:val="both"/>
        <w:rPr>
          <w:rFonts w:cs="Calibri"/>
        </w:rPr>
      </w:pPr>
    </w:p>
    <w:p w14:paraId="27B27BB2" w14:textId="77777777" w:rsidR="005B1A80" w:rsidRPr="00E04C5A" w:rsidRDefault="005B1A80" w:rsidP="008757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jc w:val="center"/>
        <w:rPr>
          <w:rFonts w:ascii="Calibri" w:eastAsia="Calibri" w:hAnsi="Calibri" w:cs="Calibri"/>
          <w:b/>
          <w:color w:val="000000"/>
        </w:rPr>
      </w:pPr>
      <w:r w:rsidRPr="00E04C5A">
        <w:rPr>
          <w:rFonts w:ascii="Calibri" w:eastAsia="Calibri" w:hAnsi="Calibri" w:cs="Calibri"/>
          <w:b/>
          <w:color w:val="000000"/>
        </w:rPr>
        <w:t>DICHIARA ALTRESI’</w:t>
      </w:r>
    </w:p>
    <w:p w14:paraId="0540118B" w14:textId="77777777" w:rsidR="00680E44" w:rsidRPr="001F56CB" w:rsidRDefault="00680E44" w:rsidP="008757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uppressAutoHyphens w:val="0"/>
        <w:spacing w:before="22"/>
        <w:ind w:left="-132"/>
        <w:jc w:val="center"/>
        <w:rPr>
          <w:rFonts w:ascii="Calibri" w:hAnsi="Calibri" w:cs="Calibri"/>
        </w:rPr>
      </w:pPr>
    </w:p>
    <w:p w14:paraId="05EDA59E" w14:textId="77777777" w:rsidR="00680E44" w:rsidRPr="00D83FA1" w:rsidRDefault="00680E44" w:rsidP="008757E7">
      <w:pPr>
        <w:widowControl w:val="0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D83FA1">
        <w:rPr>
          <w:rFonts w:ascii="Calibri" w:hAnsi="Calibri" w:cs="Calibri"/>
        </w:rPr>
        <w:t>di avere visionato tutta la documentazione di procedura e di accettare integralmente e senza riserve le prescrizioni, condizioni ed oneri in essa contenuti.</w:t>
      </w:r>
    </w:p>
    <w:p w14:paraId="28028A36" w14:textId="77777777" w:rsidR="001F56CB" w:rsidRDefault="001F56CB" w:rsidP="008757E7">
      <w:pPr>
        <w:widowControl w:val="0"/>
        <w:spacing w:line="360" w:lineRule="auto"/>
        <w:jc w:val="both"/>
        <w:rPr>
          <w:rFonts w:ascii="Calibri" w:hAnsi="Calibri" w:cs="Calibri"/>
          <w:color w:val="000000"/>
        </w:rPr>
      </w:pPr>
    </w:p>
    <w:p w14:paraId="08F740A5" w14:textId="4727A204" w:rsidR="008B0A21" w:rsidRPr="00E04C5A" w:rsidRDefault="008B0A21" w:rsidP="008757E7">
      <w:pPr>
        <w:widowControl w:val="0"/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A tale fine allega:</w:t>
      </w:r>
    </w:p>
    <w:p w14:paraId="1077ADCC" w14:textId="77777777" w:rsidR="008B0A21" w:rsidRPr="00E04C5A" w:rsidRDefault="008B0A21" w:rsidP="00823EEE">
      <w:pPr>
        <w:widowControl w:val="0"/>
        <w:numPr>
          <w:ilvl w:val="0"/>
          <w:numId w:val="3"/>
        </w:numPr>
        <w:tabs>
          <w:tab w:val="clear" w:pos="0"/>
          <w:tab w:val="num" w:pos="360"/>
        </w:tabs>
        <w:overflowPunct w:val="0"/>
        <w:autoSpaceDE w:val="0"/>
        <w:spacing w:line="235" w:lineRule="auto"/>
        <w:ind w:left="360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>curriculum vitae in formato europeo debitamente firmato;</w:t>
      </w:r>
    </w:p>
    <w:p w14:paraId="5A5312E5" w14:textId="13EF885E" w:rsidR="008B0A21" w:rsidRPr="00E04C5A" w:rsidRDefault="008B0A21" w:rsidP="00823EEE">
      <w:pPr>
        <w:pStyle w:val="Paragrafoelenco"/>
        <w:widowControl w:val="0"/>
        <w:numPr>
          <w:ilvl w:val="0"/>
          <w:numId w:val="3"/>
        </w:numPr>
        <w:tabs>
          <w:tab w:val="clear" w:pos="0"/>
          <w:tab w:val="num" w:pos="360"/>
        </w:tabs>
        <w:overflowPunct w:val="0"/>
        <w:autoSpaceDE w:val="0"/>
        <w:spacing w:after="0" w:line="232" w:lineRule="auto"/>
        <w:ind w:left="360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  <w:r w:rsidRPr="00E04C5A">
        <w:rPr>
          <w:rFonts w:eastAsia="Times New Roman" w:cs="Calibri"/>
          <w:color w:val="000000"/>
          <w:sz w:val="20"/>
          <w:szCs w:val="20"/>
        </w:rPr>
        <w:t>dichiarazione sostitutiva ai sensi del DPR 445/2000 indican</w:t>
      </w:r>
      <w:r w:rsidR="00983EF5">
        <w:rPr>
          <w:rFonts w:eastAsia="Times New Roman" w:cs="Calibri"/>
          <w:color w:val="000000"/>
          <w:sz w:val="20"/>
          <w:szCs w:val="20"/>
        </w:rPr>
        <w:t>te</w:t>
      </w:r>
      <w:r w:rsidRPr="00E04C5A">
        <w:rPr>
          <w:rFonts w:eastAsia="Times New Roman" w:cs="Calibri"/>
          <w:color w:val="000000"/>
          <w:sz w:val="20"/>
          <w:szCs w:val="20"/>
        </w:rPr>
        <w:t xml:space="preserve"> tutti gli elementi necessari al fine di una corretta valutazione dei titoli posseduti (</w:t>
      </w:r>
      <w:proofErr w:type="spellStart"/>
      <w:r w:rsidRPr="00E04C5A">
        <w:rPr>
          <w:rFonts w:eastAsia="Times New Roman" w:cs="Calibri"/>
          <w:color w:val="000000"/>
          <w:sz w:val="20"/>
          <w:szCs w:val="20"/>
        </w:rPr>
        <w:t>fac</w:t>
      </w:r>
      <w:proofErr w:type="spellEnd"/>
      <w:r w:rsidRPr="00E04C5A">
        <w:rPr>
          <w:rFonts w:eastAsia="Times New Roman" w:cs="Calibri"/>
          <w:color w:val="000000"/>
          <w:sz w:val="20"/>
          <w:szCs w:val="20"/>
        </w:rPr>
        <w:t xml:space="preserve"> simile ALLEGATO </w:t>
      </w:r>
      <w:r w:rsidR="00B7015F">
        <w:rPr>
          <w:rFonts w:eastAsia="Times New Roman" w:cs="Calibri"/>
          <w:color w:val="000000"/>
          <w:sz w:val="20"/>
          <w:szCs w:val="20"/>
        </w:rPr>
        <w:t>B</w:t>
      </w:r>
      <w:r w:rsidR="00422B82">
        <w:rPr>
          <w:rFonts w:eastAsia="Times New Roman" w:cs="Calibri"/>
          <w:color w:val="000000"/>
          <w:sz w:val="20"/>
          <w:szCs w:val="20"/>
        </w:rPr>
        <w:t xml:space="preserve"> all’avviso</w:t>
      </w:r>
      <w:r w:rsidRPr="00E04C5A">
        <w:rPr>
          <w:rFonts w:eastAsia="Times New Roman" w:cs="Calibri"/>
          <w:color w:val="000000"/>
          <w:sz w:val="20"/>
          <w:szCs w:val="20"/>
        </w:rPr>
        <w:t>);</w:t>
      </w:r>
    </w:p>
    <w:p w14:paraId="4008C657" w14:textId="047D0F7E" w:rsidR="008B0A21" w:rsidRDefault="008B0A21" w:rsidP="00823EEE">
      <w:pPr>
        <w:pStyle w:val="Paragrafoelenco"/>
        <w:widowControl w:val="0"/>
        <w:numPr>
          <w:ilvl w:val="0"/>
          <w:numId w:val="3"/>
        </w:numPr>
        <w:tabs>
          <w:tab w:val="clear" w:pos="0"/>
          <w:tab w:val="num" w:pos="360"/>
        </w:tabs>
        <w:overflowPunct w:val="0"/>
        <w:autoSpaceDE w:val="0"/>
        <w:spacing w:after="0" w:line="232" w:lineRule="auto"/>
        <w:ind w:left="360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  <w:r w:rsidRPr="00E04C5A">
        <w:rPr>
          <w:rFonts w:eastAsia="Times New Roman" w:cs="Calibri"/>
          <w:color w:val="000000"/>
          <w:sz w:val="20"/>
          <w:szCs w:val="20"/>
        </w:rPr>
        <w:t>copia documento d’identità</w:t>
      </w:r>
      <w:r w:rsidR="00B7015F">
        <w:rPr>
          <w:rFonts w:eastAsia="Times New Roman" w:cs="Calibri"/>
          <w:color w:val="000000"/>
          <w:sz w:val="20"/>
          <w:szCs w:val="20"/>
        </w:rPr>
        <w:t xml:space="preserve"> (non necessario in caso di domanda sottoscritta digitalmente o trasmessa PEC su PEC)</w:t>
      </w:r>
      <w:r w:rsidRPr="00E04C5A">
        <w:rPr>
          <w:rFonts w:eastAsia="Times New Roman" w:cs="Calibri"/>
          <w:color w:val="000000"/>
          <w:sz w:val="20"/>
          <w:szCs w:val="20"/>
        </w:rPr>
        <w:t>.</w:t>
      </w:r>
    </w:p>
    <w:p w14:paraId="4CC7FF08" w14:textId="77777777" w:rsidR="001F56CB" w:rsidRPr="00E04C5A" w:rsidRDefault="001F56CB" w:rsidP="008757E7">
      <w:pPr>
        <w:pStyle w:val="Paragrafoelenco"/>
        <w:widowControl w:val="0"/>
        <w:overflowPunct w:val="0"/>
        <w:autoSpaceDE w:val="0"/>
        <w:spacing w:after="0" w:line="232" w:lineRule="auto"/>
        <w:contextualSpacing w:val="0"/>
        <w:jc w:val="both"/>
        <w:rPr>
          <w:rFonts w:eastAsia="Times New Roman" w:cs="Calibri"/>
          <w:color w:val="000000"/>
          <w:sz w:val="20"/>
          <w:szCs w:val="20"/>
        </w:rPr>
      </w:pPr>
    </w:p>
    <w:p w14:paraId="2BADC7B5" w14:textId="77777777" w:rsidR="008B0A21" w:rsidRDefault="008B0A21" w:rsidP="008757E7">
      <w:pPr>
        <w:widowControl w:val="0"/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  <w:bookmarkStart w:id="1" w:name="_Hlk79088070"/>
    </w:p>
    <w:p w14:paraId="07BAFAD3" w14:textId="0FDB4F38" w:rsidR="00A4783C" w:rsidRDefault="00151C36" w:rsidP="008757E7">
      <w:pPr>
        <w:widowControl w:val="0"/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</w:p>
    <w:p w14:paraId="2F6D4689" w14:textId="77777777" w:rsidR="00A4783C" w:rsidRDefault="00A4783C" w:rsidP="008757E7">
      <w:pPr>
        <w:widowControl w:val="0"/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</w:p>
    <w:p w14:paraId="44D324E6" w14:textId="2B351B83" w:rsidR="008B0A21" w:rsidRDefault="00151C36" w:rsidP="008757E7">
      <w:pPr>
        <w:widowControl w:val="0"/>
        <w:tabs>
          <w:tab w:val="left" w:leader="dot" w:pos="2160"/>
          <w:tab w:val="left" w:pos="5220"/>
          <w:tab w:val="left" w:leader="dot" w:pos="9540"/>
        </w:tabs>
        <w:spacing w:line="360" w:lineRule="auto"/>
        <w:jc w:val="right"/>
        <w:rPr>
          <w:sz w:val="24"/>
          <w:szCs w:val="24"/>
        </w:rPr>
      </w:pP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sectPr w:rsidR="008B0A21" w:rsidSect="00D83FA1">
      <w:headerReference w:type="default" r:id="rId8"/>
      <w:footerReference w:type="default" r:id="rId9"/>
      <w:pgSz w:w="11906" w:h="16838"/>
      <w:pgMar w:top="2269" w:right="1080" w:bottom="2269" w:left="108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7EF19" w14:textId="77777777" w:rsidR="00653AC9" w:rsidRDefault="00653AC9">
      <w:r>
        <w:separator/>
      </w:r>
    </w:p>
  </w:endnote>
  <w:endnote w:type="continuationSeparator" w:id="0">
    <w:p w14:paraId="103E455B" w14:textId="77777777" w:rsidR="00653AC9" w:rsidRDefault="0065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14"/>
      <w:gridCol w:w="4814"/>
    </w:tblGrid>
    <w:tr w:rsidR="009452E6" w14:paraId="53B1B77B" w14:textId="77777777" w:rsidTr="009D262D">
      <w:tc>
        <w:tcPr>
          <w:tcW w:w="4814" w:type="dxa"/>
        </w:tcPr>
        <w:p w14:paraId="052F4E3E" w14:textId="77777777" w:rsidR="009452E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Servizi Sociosanitari Val </w:t>
          </w:r>
          <w:proofErr w:type="spellStart"/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Seriana</w:t>
          </w:r>
          <w:proofErr w:type="spellEnd"/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S.r.l.</w:t>
          </w:r>
        </w:p>
        <w:p w14:paraId="02D944A5" w14:textId="77777777" w:rsidR="009452E6" w:rsidRPr="00F03B0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14:paraId="642B1BAE" w14:textId="77777777" w:rsidR="009452E6" w:rsidRPr="00F03B0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14:paraId="64D1C372" w14:textId="77777777" w:rsidR="009452E6" w:rsidRDefault="009452E6" w:rsidP="009452E6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Pr="00AF5ED8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protocollo@ssvalseriana.org</w:t>
          </w:r>
        </w:p>
        <w:p w14:paraId="5E43D4A3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color w:val="000000"/>
              <w:sz w:val="22"/>
              <w:szCs w:val="22"/>
            </w:rPr>
          </w:pPr>
          <w:proofErr w:type="spellStart"/>
          <w:r>
            <w:rPr>
              <w:rFonts w:ascii="Verdana" w:eastAsia="Calibri" w:hAnsi="Verdana"/>
              <w:sz w:val="16"/>
              <w:szCs w:val="16"/>
            </w:rPr>
            <w:t>pec</w:t>
          </w:r>
          <w:proofErr w:type="spellEnd"/>
          <w:r>
            <w:rPr>
              <w:rFonts w:ascii="Verdana" w:eastAsia="Calibri" w:hAnsi="Verdana"/>
              <w:sz w:val="16"/>
              <w:szCs w:val="16"/>
            </w:rPr>
            <w:t xml:space="preserve">: </w:t>
          </w:r>
          <w:r w:rsidRPr="001B619F">
            <w:rPr>
              <w:rFonts w:ascii="Verdana" w:eastAsia="Calibri" w:hAnsi="Verdana"/>
              <w:sz w:val="16"/>
              <w:szCs w:val="16"/>
            </w:rPr>
            <w:t>ssvalseriana@bgcert.it</w:t>
          </w:r>
          <w:r>
            <w:rPr>
              <w:rFonts w:eastAsia="Arial"/>
              <w:color w:val="000000"/>
              <w:sz w:val="22"/>
              <w:szCs w:val="22"/>
            </w:rPr>
            <w:t xml:space="preserve"> </w:t>
          </w:r>
        </w:p>
      </w:tc>
      <w:tc>
        <w:tcPr>
          <w:tcW w:w="4814" w:type="dxa"/>
        </w:tcPr>
        <w:p w14:paraId="6B416474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Comuni Soci:</w:t>
          </w:r>
        </w:p>
        <w:p w14:paraId="46B79DEB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Serio.</w:t>
          </w:r>
        </w:p>
        <w:p w14:paraId="0D3209E1" w14:textId="77777777" w:rsidR="009452E6" w:rsidRDefault="009452E6" w:rsidP="009452E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 xml:space="preserve">Comunità Montana Valle </w:t>
          </w:r>
          <w:proofErr w:type="spellStart"/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Seriana</w:t>
          </w:r>
          <w:proofErr w:type="spellEnd"/>
        </w:p>
      </w:tc>
    </w:tr>
  </w:tbl>
  <w:p w14:paraId="282DF3A9" w14:textId="77777777"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2075" w14:textId="77777777" w:rsidR="00653AC9" w:rsidRDefault="00653AC9">
      <w:r>
        <w:separator/>
      </w:r>
    </w:p>
  </w:footnote>
  <w:footnote w:type="continuationSeparator" w:id="0">
    <w:p w14:paraId="1F1F4DDD" w14:textId="77777777" w:rsidR="00653AC9" w:rsidRDefault="0065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F3FCF" w14:textId="5753ACDF" w:rsidR="00C44FB6" w:rsidRPr="004C57F0" w:rsidRDefault="009652A0" w:rsidP="004C57F0">
    <w:pPr>
      <w:ind w:left="180"/>
      <w:jc w:val="center"/>
      <w:rPr>
        <w:spacing w:val="-8"/>
      </w:rPr>
    </w:pPr>
    <w:r w:rsidRPr="004C57F0">
      <w:rPr>
        <w:noProof/>
        <w:spacing w:val="-8"/>
        <w:lang w:eastAsia="it-IT"/>
      </w:rPr>
      <w:drawing>
        <wp:anchor distT="0" distB="0" distL="114300" distR="114300" simplePos="0" relativeHeight="251656192" behindDoc="1" locked="0" layoutInCell="1" allowOverlap="1" wp14:anchorId="0289F6DC" wp14:editId="01D017DD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19050" t="0" r="0" b="0"/>
          <wp:wrapSquare wrapText="bothSides"/>
          <wp:docPr id="1017697254" name="Immagine 1017697254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57F0">
      <w:rPr>
        <w:noProof/>
        <w:color w:val="000000"/>
        <w:spacing w:val="-8"/>
        <w:lang w:eastAsia="it-IT"/>
      </w:rPr>
      <w:drawing>
        <wp:anchor distT="0" distB="0" distL="0" distR="0" simplePos="0" relativeHeight="251660288" behindDoc="0" locked="0" layoutInCell="1" allowOverlap="1" wp14:anchorId="273026C5" wp14:editId="7D4C27DA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19050" t="0" r="8890" b="0"/>
          <wp:wrapSquare wrapText="largest"/>
          <wp:docPr id="725276714" name="Immagine 725276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4FB6" w:rsidRPr="004C57F0">
      <w:rPr>
        <w:rFonts w:ascii="Verdana" w:hAnsi="Verdana" w:cs="Verdana"/>
        <w:b/>
        <w:color w:val="000000"/>
        <w:spacing w:val="-8"/>
        <w:sz w:val="24"/>
      </w:rPr>
      <w:t xml:space="preserve">SERVIZI SOCIOSANITARI VAL SERIANA </w:t>
    </w:r>
    <w:proofErr w:type="spellStart"/>
    <w:r w:rsidR="00C44FB6" w:rsidRPr="004C57F0">
      <w:rPr>
        <w:rFonts w:ascii="Verdana" w:hAnsi="Verdana" w:cs="Verdana"/>
        <w:b/>
        <w:color w:val="000000"/>
        <w:spacing w:val="-8"/>
        <w:sz w:val="24"/>
      </w:rPr>
      <w:t>srl</w:t>
    </w:r>
    <w:proofErr w:type="spellEnd"/>
  </w:p>
  <w:p w14:paraId="37EF9BC0" w14:textId="401BC87E" w:rsidR="00B7015F" w:rsidRPr="00F03B06" w:rsidRDefault="00B7015F" w:rsidP="004C57F0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14:paraId="7E36ED63" w14:textId="77777777" w:rsidR="00B7015F" w:rsidRPr="00387B51" w:rsidRDefault="00B7015F" w:rsidP="004C57F0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14:paraId="1C3DEA99" w14:textId="77777777" w:rsidR="00C44FB6" w:rsidRDefault="00C44FB6" w:rsidP="004C57F0">
    <w:pPr>
      <w:pStyle w:val="Titolo2"/>
      <w:numPr>
        <w:ilvl w:val="0"/>
        <w:numId w:val="0"/>
      </w:numPr>
      <w:ind w:left="180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3604C5D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0D51"/>
    <w:multiLevelType w:val="hybridMultilevel"/>
    <w:tmpl w:val="29308A02"/>
    <w:lvl w:ilvl="0" w:tplc="6E3A3482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776"/>
    <w:multiLevelType w:val="hybridMultilevel"/>
    <w:tmpl w:val="08EA3E84"/>
    <w:lvl w:ilvl="0" w:tplc="6E3A3482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5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407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316" w:hanging="360"/>
      </w:pPr>
      <w:rPr>
        <w:vertAlign w:val="baseline"/>
      </w:rPr>
    </w:lvl>
    <w:lvl w:ilvl="2">
      <w:numFmt w:val="bullet"/>
      <w:lvlText w:val="•"/>
      <w:lvlJc w:val="left"/>
      <w:pPr>
        <w:ind w:left="2219" w:hanging="360"/>
      </w:pPr>
      <w:rPr>
        <w:vertAlign w:val="baseline"/>
      </w:rPr>
    </w:lvl>
    <w:lvl w:ilvl="3">
      <w:numFmt w:val="bullet"/>
      <w:lvlText w:val="•"/>
      <w:lvlJc w:val="left"/>
      <w:pPr>
        <w:ind w:left="3121" w:hanging="360"/>
      </w:pPr>
      <w:rPr>
        <w:vertAlign w:val="baseline"/>
      </w:rPr>
    </w:lvl>
    <w:lvl w:ilvl="4">
      <w:numFmt w:val="bullet"/>
      <w:lvlText w:val="•"/>
      <w:lvlJc w:val="left"/>
      <w:pPr>
        <w:ind w:left="4024" w:hanging="360"/>
      </w:pPr>
      <w:rPr>
        <w:vertAlign w:val="baseline"/>
      </w:rPr>
    </w:lvl>
    <w:lvl w:ilvl="5">
      <w:numFmt w:val="bullet"/>
      <w:lvlText w:val="•"/>
      <w:lvlJc w:val="left"/>
      <w:pPr>
        <w:ind w:left="4927" w:hanging="360"/>
      </w:pPr>
      <w:rPr>
        <w:vertAlign w:val="baseline"/>
      </w:rPr>
    </w:lvl>
    <w:lvl w:ilvl="6">
      <w:numFmt w:val="bullet"/>
      <w:lvlText w:val="•"/>
      <w:lvlJc w:val="left"/>
      <w:pPr>
        <w:ind w:left="5829" w:hanging="360"/>
      </w:pPr>
      <w:rPr>
        <w:vertAlign w:val="baseline"/>
      </w:rPr>
    </w:lvl>
    <w:lvl w:ilvl="7">
      <w:numFmt w:val="bullet"/>
      <w:lvlText w:val="•"/>
      <w:lvlJc w:val="left"/>
      <w:pPr>
        <w:ind w:left="6732" w:hanging="360"/>
      </w:pPr>
      <w:rPr>
        <w:vertAlign w:val="baseline"/>
      </w:rPr>
    </w:lvl>
    <w:lvl w:ilvl="8">
      <w:numFmt w:val="bullet"/>
      <w:lvlText w:val="•"/>
      <w:lvlJc w:val="left"/>
      <w:pPr>
        <w:ind w:left="7635" w:hanging="360"/>
      </w:pPr>
      <w:rPr>
        <w:vertAlign w:val="baseline"/>
      </w:rPr>
    </w:lvl>
  </w:abstractNum>
  <w:abstractNum w:abstractNumId="16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038B"/>
    <w:multiLevelType w:val="hybridMultilevel"/>
    <w:tmpl w:val="272E518E"/>
    <w:lvl w:ilvl="0" w:tplc="E47ACD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063CB"/>
    <w:multiLevelType w:val="hybridMultilevel"/>
    <w:tmpl w:val="6A5EF5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9"/>
  </w:num>
  <w:num w:numId="7">
    <w:abstractNumId w:val="24"/>
  </w:num>
  <w:num w:numId="8">
    <w:abstractNumId w:val="8"/>
  </w:num>
  <w:num w:numId="9">
    <w:abstractNumId w:val="11"/>
  </w:num>
  <w:num w:numId="10">
    <w:abstractNumId w:val="19"/>
  </w:num>
  <w:num w:numId="11">
    <w:abstractNumId w:val="25"/>
  </w:num>
  <w:num w:numId="12">
    <w:abstractNumId w:val="16"/>
  </w:num>
  <w:num w:numId="13">
    <w:abstractNumId w:val="5"/>
  </w:num>
  <w:num w:numId="14">
    <w:abstractNumId w:val="14"/>
  </w:num>
  <w:num w:numId="15">
    <w:abstractNumId w:val="15"/>
  </w:num>
  <w:num w:numId="16">
    <w:abstractNumId w:val="22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0"/>
  </w:num>
  <w:num w:numId="22">
    <w:abstractNumId w:val="13"/>
  </w:num>
  <w:num w:numId="23">
    <w:abstractNumId w:val="17"/>
  </w:num>
  <w:num w:numId="24">
    <w:abstractNumId w:val="10"/>
  </w:num>
  <w:num w:numId="25">
    <w:abstractNumId w:val="23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B3B7C"/>
    <w:rsid w:val="000D6B44"/>
    <w:rsid w:val="001034E7"/>
    <w:rsid w:val="00104918"/>
    <w:rsid w:val="001241CE"/>
    <w:rsid w:val="00151C36"/>
    <w:rsid w:val="0016099C"/>
    <w:rsid w:val="00160F9B"/>
    <w:rsid w:val="00181390"/>
    <w:rsid w:val="001A41C7"/>
    <w:rsid w:val="001C7385"/>
    <w:rsid w:val="001F56CB"/>
    <w:rsid w:val="001F60E2"/>
    <w:rsid w:val="00216532"/>
    <w:rsid w:val="00247F01"/>
    <w:rsid w:val="002C17D1"/>
    <w:rsid w:val="002C7C85"/>
    <w:rsid w:val="00322EAA"/>
    <w:rsid w:val="00324C8A"/>
    <w:rsid w:val="0034101A"/>
    <w:rsid w:val="00350C45"/>
    <w:rsid w:val="00387B51"/>
    <w:rsid w:val="003A21A2"/>
    <w:rsid w:val="003C1713"/>
    <w:rsid w:val="003E6C7C"/>
    <w:rsid w:val="00422B82"/>
    <w:rsid w:val="00427027"/>
    <w:rsid w:val="00470B29"/>
    <w:rsid w:val="00475D4D"/>
    <w:rsid w:val="00484562"/>
    <w:rsid w:val="00496334"/>
    <w:rsid w:val="004C57F0"/>
    <w:rsid w:val="004D6A84"/>
    <w:rsid w:val="00514E06"/>
    <w:rsid w:val="005205E8"/>
    <w:rsid w:val="005237B4"/>
    <w:rsid w:val="005261AB"/>
    <w:rsid w:val="0055046D"/>
    <w:rsid w:val="00563284"/>
    <w:rsid w:val="00580CA5"/>
    <w:rsid w:val="00595799"/>
    <w:rsid w:val="005A5FBB"/>
    <w:rsid w:val="005B174F"/>
    <w:rsid w:val="005B1A80"/>
    <w:rsid w:val="005B1F2F"/>
    <w:rsid w:val="005B2C97"/>
    <w:rsid w:val="005C3B6C"/>
    <w:rsid w:val="005C4078"/>
    <w:rsid w:val="005E47FF"/>
    <w:rsid w:val="006248D9"/>
    <w:rsid w:val="00635AFD"/>
    <w:rsid w:val="00640594"/>
    <w:rsid w:val="00643A8E"/>
    <w:rsid w:val="006442C7"/>
    <w:rsid w:val="0065031E"/>
    <w:rsid w:val="00653AC9"/>
    <w:rsid w:val="00663048"/>
    <w:rsid w:val="00680E44"/>
    <w:rsid w:val="00696638"/>
    <w:rsid w:val="006B27EF"/>
    <w:rsid w:val="006B2DF3"/>
    <w:rsid w:val="006D0E21"/>
    <w:rsid w:val="006E3AE4"/>
    <w:rsid w:val="006E3FCA"/>
    <w:rsid w:val="006E643E"/>
    <w:rsid w:val="006F78B8"/>
    <w:rsid w:val="0070759F"/>
    <w:rsid w:val="00731999"/>
    <w:rsid w:val="00732744"/>
    <w:rsid w:val="0074522F"/>
    <w:rsid w:val="0074627D"/>
    <w:rsid w:val="00767F0E"/>
    <w:rsid w:val="007777A3"/>
    <w:rsid w:val="0079735F"/>
    <w:rsid w:val="00797CCD"/>
    <w:rsid w:val="007A265C"/>
    <w:rsid w:val="007B237B"/>
    <w:rsid w:val="007E0E75"/>
    <w:rsid w:val="007E69E6"/>
    <w:rsid w:val="00823EEE"/>
    <w:rsid w:val="008256F2"/>
    <w:rsid w:val="00835987"/>
    <w:rsid w:val="008533EA"/>
    <w:rsid w:val="008550D9"/>
    <w:rsid w:val="00855380"/>
    <w:rsid w:val="00862688"/>
    <w:rsid w:val="00872D20"/>
    <w:rsid w:val="008734FD"/>
    <w:rsid w:val="008741B7"/>
    <w:rsid w:val="008757E7"/>
    <w:rsid w:val="00883543"/>
    <w:rsid w:val="00886FA8"/>
    <w:rsid w:val="0089121E"/>
    <w:rsid w:val="00893353"/>
    <w:rsid w:val="008A4E83"/>
    <w:rsid w:val="008B0A21"/>
    <w:rsid w:val="008D024E"/>
    <w:rsid w:val="008E6B36"/>
    <w:rsid w:val="008F4B80"/>
    <w:rsid w:val="0090245C"/>
    <w:rsid w:val="00922B0E"/>
    <w:rsid w:val="009279D3"/>
    <w:rsid w:val="00941A6F"/>
    <w:rsid w:val="00944C2F"/>
    <w:rsid w:val="009452E6"/>
    <w:rsid w:val="00955663"/>
    <w:rsid w:val="009652A0"/>
    <w:rsid w:val="00972235"/>
    <w:rsid w:val="00983EF5"/>
    <w:rsid w:val="009943FE"/>
    <w:rsid w:val="009A572B"/>
    <w:rsid w:val="009A7D22"/>
    <w:rsid w:val="009B36E1"/>
    <w:rsid w:val="009C72D5"/>
    <w:rsid w:val="009D2722"/>
    <w:rsid w:val="009D43E0"/>
    <w:rsid w:val="00A4728A"/>
    <w:rsid w:val="00A4783C"/>
    <w:rsid w:val="00A6322C"/>
    <w:rsid w:val="00A93736"/>
    <w:rsid w:val="00AA5143"/>
    <w:rsid w:val="00AB26A3"/>
    <w:rsid w:val="00B27692"/>
    <w:rsid w:val="00B27CEF"/>
    <w:rsid w:val="00B36E2C"/>
    <w:rsid w:val="00B518A7"/>
    <w:rsid w:val="00B61480"/>
    <w:rsid w:val="00B7015F"/>
    <w:rsid w:val="00B70DD6"/>
    <w:rsid w:val="00B84E1F"/>
    <w:rsid w:val="00B93170"/>
    <w:rsid w:val="00BC3F50"/>
    <w:rsid w:val="00BD6986"/>
    <w:rsid w:val="00BE4421"/>
    <w:rsid w:val="00BF613A"/>
    <w:rsid w:val="00BF74C3"/>
    <w:rsid w:val="00C07C14"/>
    <w:rsid w:val="00C12367"/>
    <w:rsid w:val="00C1593E"/>
    <w:rsid w:val="00C2338D"/>
    <w:rsid w:val="00C32499"/>
    <w:rsid w:val="00C33DCA"/>
    <w:rsid w:val="00C3584E"/>
    <w:rsid w:val="00C35C73"/>
    <w:rsid w:val="00C41559"/>
    <w:rsid w:val="00C42200"/>
    <w:rsid w:val="00C44FB6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062A2"/>
    <w:rsid w:val="00D81B42"/>
    <w:rsid w:val="00D81F25"/>
    <w:rsid w:val="00D83FA1"/>
    <w:rsid w:val="00D9075D"/>
    <w:rsid w:val="00D94043"/>
    <w:rsid w:val="00DA3143"/>
    <w:rsid w:val="00DA51A7"/>
    <w:rsid w:val="00DC73DB"/>
    <w:rsid w:val="00DD1355"/>
    <w:rsid w:val="00DD7758"/>
    <w:rsid w:val="00DF7CAF"/>
    <w:rsid w:val="00E02709"/>
    <w:rsid w:val="00E049D5"/>
    <w:rsid w:val="00E04C5A"/>
    <w:rsid w:val="00E0589D"/>
    <w:rsid w:val="00E0731E"/>
    <w:rsid w:val="00E07864"/>
    <w:rsid w:val="00E10CB9"/>
    <w:rsid w:val="00E15A4B"/>
    <w:rsid w:val="00E505D4"/>
    <w:rsid w:val="00E54C9F"/>
    <w:rsid w:val="00E54EB2"/>
    <w:rsid w:val="00E63E83"/>
    <w:rsid w:val="00E76B09"/>
    <w:rsid w:val="00E84AF4"/>
    <w:rsid w:val="00E8730E"/>
    <w:rsid w:val="00EA2E81"/>
    <w:rsid w:val="00EC49AB"/>
    <w:rsid w:val="00EF6737"/>
    <w:rsid w:val="00F05253"/>
    <w:rsid w:val="00F05B19"/>
    <w:rsid w:val="00F25DC1"/>
    <w:rsid w:val="00F3403B"/>
    <w:rsid w:val="00F43649"/>
    <w:rsid w:val="00F44F26"/>
    <w:rsid w:val="00F72ACA"/>
    <w:rsid w:val="00F97848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5826F2D"/>
  <w15:docId w15:val="{EF6F171D-A0C7-4120-8918-5D971EB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1C7"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rsid w:val="001A41C7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A41C7"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rsid w:val="001A41C7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A41C7"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1A41C7"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A41C7"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rsid w:val="001A41C7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rsid w:val="001A41C7"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rsid w:val="001A41C7"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41C7"/>
    <w:rPr>
      <w:rFonts w:ascii="Symbol" w:hAnsi="Symbol" w:cs="Symbol" w:hint="default"/>
    </w:rPr>
  </w:style>
  <w:style w:type="character" w:customStyle="1" w:styleId="WW8Num1z1">
    <w:name w:val="WW8Num1z1"/>
    <w:rsid w:val="001A41C7"/>
    <w:rPr>
      <w:rFonts w:ascii="Courier New" w:hAnsi="Courier New" w:cs="Courier New" w:hint="default"/>
    </w:rPr>
  </w:style>
  <w:style w:type="character" w:customStyle="1" w:styleId="WW8Num1z2">
    <w:name w:val="WW8Num1z2"/>
    <w:rsid w:val="001A41C7"/>
    <w:rPr>
      <w:rFonts w:ascii="Wingdings" w:hAnsi="Wingdings" w:cs="Wingdings" w:hint="default"/>
    </w:rPr>
  </w:style>
  <w:style w:type="character" w:customStyle="1" w:styleId="WW8Num2z0">
    <w:name w:val="WW8Num2z0"/>
    <w:rsid w:val="001A41C7"/>
    <w:rPr>
      <w:rFonts w:ascii="Calibri" w:eastAsia="Calibri" w:hAnsi="Calibri" w:cs="Calibri" w:hint="default"/>
    </w:rPr>
  </w:style>
  <w:style w:type="character" w:customStyle="1" w:styleId="WW8Num2z1">
    <w:name w:val="WW8Num2z1"/>
    <w:rsid w:val="001A41C7"/>
    <w:rPr>
      <w:rFonts w:ascii="Courier New" w:hAnsi="Courier New" w:cs="Courier New" w:hint="default"/>
    </w:rPr>
  </w:style>
  <w:style w:type="character" w:customStyle="1" w:styleId="WW8Num2z2">
    <w:name w:val="WW8Num2z2"/>
    <w:rsid w:val="001A41C7"/>
    <w:rPr>
      <w:rFonts w:ascii="Wingdings" w:hAnsi="Wingdings" w:cs="Wingdings" w:hint="default"/>
    </w:rPr>
  </w:style>
  <w:style w:type="character" w:customStyle="1" w:styleId="WW8Num2z3">
    <w:name w:val="WW8Num2z3"/>
    <w:rsid w:val="001A41C7"/>
    <w:rPr>
      <w:rFonts w:ascii="Symbol" w:hAnsi="Symbol" w:cs="Symbol" w:hint="default"/>
    </w:rPr>
  </w:style>
  <w:style w:type="character" w:customStyle="1" w:styleId="WW8Num3z0">
    <w:name w:val="WW8Num3z0"/>
    <w:rsid w:val="001A41C7"/>
    <w:rPr>
      <w:rFonts w:ascii="Symbol" w:hAnsi="Symbol" w:cs="Symbol" w:hint="default"/>
    </w:rPr>
  </w:style>
  <w:style w:type="character" w:customStyle="1" w:styleId="WW8Num3z1">
    <w:name w:val="WW8Num3z1"/>
    <w:rsid w:val="001A41C7"/>
    <w:rPr>
      <w:rFonts w:ascii="Courier New" w:hAnsi="Courier New" w:cs="Courier New" w:hint="default"/>
    </w:rPr>
  </w:style>
  <w:style w:type="character" w:customStyle="1" w:styleId="WW8Num3z2">
    <w:name w:val="WW8Num3z2"/>
    <w:rsid w:val="001A41C7"/>
    <w:rPr>
      <w:rFonts w:ascii="Wingdings" w:hAnsi="Wingdings" w:cs="Wingdings" w:hint="default"/>
    </w:rPr>
  </w:style>
  <w:style w:type="character" w:customStyle="1" w:styleId="WW8Num4z0">
    <w:name w:val="WW8Num4z0"/>
    <w:rsid w:val="001A41C7"/>
    <w:rPr>
      <w:rFonts w:ascii="Arial" w:eastAsia="Times New Roman" w:hAnsi="Arial" w:cs="Arial" w:hint="default"/>
    </w:rPr>
  </w:style>
  <w:style w:type="character" w:customStyle="1" w:styleId="WW8Num4z1">
    <w:name w:val="WW8Num4z1"/>
    <w:rsid w:val="001A41C7"/>
    <w:rPr>
      <w:rFonts w:ascii="Courier New" w:hAnsi="Courier New" w:cs="Courier New" w:hint="default"/>
    </w:rPr>
  </w:style>
  <w:style w:type="character" w:customStyle="1" w:styleId="WW8Num4z2">
    <w:name w:val="WW8Num4z2"/>
    <w:rsid w:val="001A41C7"/>
    <w:rPr>
      <w:rFonts w:ascii="Wingdings" w:hAnsi="Wingdings" w:cs="Wingdings" w:hint="default"/>
    </w:rPr>
  </w:style>
  <w:style w:type="character" w:customStyle="1" w:styleId="WW8Num4z3">
    <w:name w:val="WW8Num4z3"/>
    <w:rsid w:val="001A41C7"/>
    <w:rPr>
      <w:rFonts w:ascii="Symbol" w:hAnsi="Symbol" w:cs="Symbol" w:hint="default"/>
    </w:rPr>
  </w:style>
  <w:style w:type="character" w:customStyle="1" w:styleId="WW8Num5z0">
    <w:name w:val="WW8Num5z0"/>
    <w:rsid w:val="001A41C7"/>
    <w:rPr>
      <w:rFonts w:ascii="Arial" w:eastAsia="Times New Roman" w:hAnsi="Arial" w:cs="Arial" w:hint="default"/>
    </w:rPr>
  </w:style>
  <w:style w:type="character" w:customStyle="1" w:styleId="WW8Num5z1">
    <w:name w:val="WW8Num5z1"/>
    <w:rsid w:val="001A41C7"/>
    <w:rPr>
      <w:rFonts w:ascii="Courier New" w:hAnsi="Courier New" w:cs="Courier New" w:hint="default"/>
    </w:rPr>
  </w:style>
  <w:style w:type="character" w:customStyle="1" w:styleId="WW8Num5z2">
    <w:name w:val="WW8Num5z2"/>
    <w:rsid w:val="001A41C7"/>
    <w:rPr>
      <w:rFonts w:ascii="Wingdings" w:hAnsi="Wingdings" w:cs="Wingdings" w:hint="default"/>
    </w:rPr>
  </w:style>
  <w:style w:type="character" w:customStyle="1" w:styleId="WW8Num5z3">
    <w:name w:val="WW8Num5z3"/>
    <w:rsid w:val="001A41C7"/>
    <w:rPr>
      <w:rFonts w:ascii="Symbol" w:hAnsi="Symbol" w:cs="Symbol" w:hint="default"/>
    </w:rPr>
  </w:style>
  <w:style w:type="character" w:customStyle="1" w:styleId="WW8Num6z0">
    <w:name w:val="WW8Num6z0"/>
    <w:rsid w:val="001A41C7"/>
    <w:rPr>
      <w:rFonts w:ascii="Symbol" w:hAnsi="Symbol" w:cs="Symbol" w:hint="default"/>
    </w:rPr>
  </w:style>
  <w:style w:type="character" w:customStyle="1" w:styleId="WW8Num6z1">
    <w:name w:val="WW8Num6z1"/>
    <w:rsid w:val="001A41C7"/>
    <w:rPr>
      <w:rFonts w:ascii="Courier New" w:hAnsi="Courier New" w:cs="Courier New" w:hint="default"/>
    </w:rPr>
  </w:style>
  <w:style w:type="character" w:customStyle="1" w:styleId="WW8Num6z2">
    <w:name w:val="WW8Num6z2"/>
    <w:rsid w:val="001A41C7"/>
    <w:rPr>
      <w:rFonts w:ascii="Wingdings" w:hAnsi="Wingdings" w:cs="Wingdings" w:hint="default"/>
    </w:rPr>
  </w:style>
  <w:style w:type="character" w:customStyle="1" w:styleId="WW8Num7z0">
    <w:name w:val="WW8Num7z0"/>
    <w:rsid w:val="001A41C7"/>
    <w:rPr>
      <w:rFonts w:ascii="Symbol" w:hAnsi="Symbol" w:cs="Symbol" w:hint="default"/>
    </w:rPr>
  </w:style>
  <w:style w:type="character" w:customStyle="1" w:styleId="WW8Num7z1">
    <w:name w:val="WW8Num7z1"/>
    <w:rsid w:val="001A41C7"/>
    <w:rPr>
      <w:rFonts w:ascii="Courier New" w:hAnsi="Courier New" w:cs="Courier New" w:hint="default"/>
    </w:rPr>
  </w:style>
  <w:style w:type="character" w:customStyle="1" w:styleId="WW8Num7z2">
    <w:name w:val="WW8Num7z2"/>
    <w:rsid w:val="001A41C7"/>
    <w:rPr>
      <w:rFonts w:ascii="Wingdings" w:hAnsi="Wingdings" w:cs="Wingdings" w:hint="default"/>
    </w:rPr>
  </w:style>
  <w:style w:type="character" w:customStyle="1" w:styleId="WW8Num8z0">
    <w:name w:val="WW8Num8z0"/>
    <w:rsid w:val="001A41C7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A41C7"/>
    <w:rPr>
      <w:rFonts w:ascii="Courier New" w:hAnsi="Courier New" w:cs="Courier New" w:hint="default"/>
    </w:rPr>
  </w:style>
  <w:style w:type="character" w:customStyle="1" w:styleId="WW8Num8z2">
    <w:name w:val="WW8Num8z2"/>
    <w:rsid w:val="001A41C7"/>
    <w:rPr>
      <w:rFonts w:ascii="Wingdings" w:hAnsi="Wingdings" w:cs="Wingdings" w:hint="default"/>
    </w:rPr>
  </w:style>
  <w:style w:type="character" w:customStyle="1" w:styleId="WW8Num8z3">
    <w:name w:val="WW8Num8z3"/>
    <w:rsid w:val="001A41C7"/>
    <w:rPr>
      <w:rFonts w:ascii="Symbol" w:hAnsi="Symbol" w:cs="Symbol" w:hint="default"/>
    </w:rPr>
  </w:style>
  <w:style w:type="character" w:customStyle="1" w:styleId="WW8Num9z0">
    <w:name w:val="WW8Num9z0"/>
    <w:rsid w:val="001A41C7"/>
    <w:rPr>
      <w:rFonts w:ascii="Symbol" w:hAnsi="Symbol" w:cs="Symbol" w:hint="default"/>
    </w:rPr>
  </w:style>
  <w:style w:type="character" w:customStyle="1" w:styleId="WW8Num9z1">
    <w:name w:val="WW8Num9z1"/>
    <w:rsid w:val="001A41C7"/>
    <w:rPr>
      <w:rFonts w:ascii="Courier New" w:hAnsi="Courier New" w:cs="Courier New" w:hint="default"/>
    </w:rPr>
  </w:style>
  <w:style w:type="character" w:customStyle="1" w:styleId="WW8Num9z2">
    <w:name w:val="WW8Num9z2"/>
    <w:rsid w:val="001A41C7"/>
    <w:rPr>
      <w:rFonts w:ascii="Wingdings" w:hAnsi="Wingdings" w:cs="Wingdings" w:hint="default"/>
    </w:rPr>
  </w:style>
  <w:style w:type="character" w:customStyle="1" w:styleId="WW8Num10z0">
    <w:name w:val="WW8Num10z0"/>
    <w:rsid w:val="001A41C7"/>
    <w:rPr>
      <w:rFonts w:ascii="Arial" w:eastAsia="Times New Roman" w:hAnsi="Arial" w:cs="Arial" w:hint="default"/>
    </w:rPr>
  </w:style>
  <w:style w:type="character" w:customStyle="1" w:styleId="WW8Num10z1">
    <w:name w:val="WW8Num10z1"/>
    <w:rsid w:val="001A41C7"/>
    <w:rPr>
      <w:rFonts w:ascii="Courier New" w:hAnsi="Courier New" w:cs="Courier New" w:hint="default"/>
    </w:rPr>
  </w:style>
  <w:style w:type="character" w:customStyle="1" w:styleId="WW8Num10z2">
    <w:name w:val="WW8Num10z2"/>
    <w:rsid w:val="001A41C7"/>
    <w:rPr>
      <w:rFonts w:ascii="Wingdings" w:hAnsi="Wingdings" w:cs="Wingdings" w:hint="default"/>
    </w:rPr>
  </w:style>
  <w:style w:type="character" w:customStyle="1" w:styleId="WW8Num10z3">
    <w:name w:val="WW8Num10z3"/>
    <w:rsid w:val="001A41C7"/>
    <w:rPr>
      <w:rFonts w:ascii="Symbol" w:hAnsi="Symbol" w:cs="Symbol" w:hint="default"/>
    </w:rPr>
  </w:style>
  <w:style w:type="character" w:customStyle="1" w:styleId="WW8Num11z0">
    <w:name w:val="WW8Num11z0"/>
    <w:rsid w:val="001A41C7"/>
    <w:rPr>
      <w:rFonts w:ascii="Symbol" w:hAnsi="Symbol" w:cs="Symbol" w:hint="default"/>
    </w:rPr>
  </w:style>
  <w:style w:type="character" w:customStyle="1" w:styleId="WW8Num11z1">
    <w:name w:val="WW8Num11z1"/>
    <w:rsid w:val="001A41C7"/>
    <w:rPr>
      <w:rFonts w:ascii="Courier New" w:hAnsi="Courier New" w:cs="Courier New" w:hint="default"/>
    </w:rPr>
  </w:style>
  <w:style w:type="character" w:customStyle="1" w:styleId="WW8Num11z2">
    <w:name w:val="WW8Num11z2"/>
    <w:rsid w:val="001A41C7"/>
    <w:rPr>
      <w:rFonts w:ascii="Wingdings" w:hAnsi="Wingdings" w:cs="Wingdings" w:hint="default"/>
    </w:rPr>
  </w:style>
  <w:style w:type="character" w:customStyle="1" w:styleId="WW8Num12z0">
    <w:name w:val="WW8Num12z0"/>
    <w:rsid w:val="001A41C7"/>
    <w:rPr>
      <w:rFonts w:hint="default"/>
    </w:rPr>
  </w:style>
  <w:style w:type="character" w:customStyle="1" w:styleId="WW8Num12z1">
    <w:name w:val="WW8Num12z1"/>
    <w:rsid w:val="001A41C7"/>
  </w:style>
  <w:style w:type="character" w:customStyle="1" w:styleId="WW8Num12z2">
    <w:name w:val="WW8Num12z2"/>
    <w:rsid w:val="001A41C7"/>
  </w:style>
  <w:style w:type="character" w:customStyle="1" w:styleId="WW8Num12z3">
    <w:name w:val="WW8Num12z3"/>
    <w:rsid w:val="001A41C7"/>
  </w:style>
  <w:style w:type="character" w:customStyle="1" w:styleId="WW8Num12z4">
    <w:name w:val="WW8Num12z4"/>
    <w:rsid w:val="001A41C7"/>
  </w:style>
  <w:style w:type="character" w:customStyle="1" w:styleId="WW8Num12z5">
    <w:name w:val="WW8Num12z5"/>
    <w:rsid w:val="001A41C7"/>
  </w:style>
  <w:style w:type="character" w:customStyle="1" w:styleId="WW8Num12z6">
    <w:name w:val="WW8Num12z6"/>
    <w:rsid w:val="001A41C7"/>
  </w:style>
  <w:style w:type="character" w:customStyle="1" w:styleId="WW8Num12z7">
    <w:name w:val="WW8Num12z7"/>
    <w:rsid w:val="001A41C7"/>
  </w:style>
  <w:style w:type="character" w:customStyle="1" w:styleId="WW8Num12z8">
    <w:name w:val="WW8Num12z8"/>
    <w:rsid w:val="001A41C7"/>
  </w:style>
  <w:style w:type="character" w:customStyle="1" w:styleId="WW8Num13z0">
    <w:name w:val="WW8Num13z0"/>
    <w:rsid w:val="001A41C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1A41C7"/>
    <w:rPr>
      <w:rFonts w:ascii="Courier New" w:hAnsi="Courier New" w:cs="Courier New" w:hint="default"/>
    </w:rPr>
  </w:style>
  <w:style w:type="character" w:customStyle="1" w:styleId="WW8Num13z2">
    <w:name w:val="WW8Num13z2"/>
    <w:rsid w:val="001A41C7"/>
    <w:rPr>
      <w:rFonts w:ascii="Wingdings" w:hAnsi="Wingdings" w:cs="Wingdings" w:hint="default"/>
    </w:rPr>
  </w:style>
  <w:style w:type="character" w:customStyle="1" w:styleId="WW8Num13z3">
    <w:name w:val="WW8Num13z3"/>
    <w:rsid w:val="001A41C7"/>
    <w:rPr>
      <w:rFonts w:ascii="Symbol" w:hAnsi="Symbol" w:cs="Symbol" w:hint="default"/>
    </w:rPr>
  </w:style>
  <w:style w:type="character" w:customStyle="1" w:styleId="WW8Num14z0">
    <w:name w:val="WW8Num14z0"/>
    <w:rsid w:val="001A41C7"/>
    <w:rPr>
      <w:rFonts w:ascii="Arial" w:eastAsia="Times New Roman" w:hAnsi="Arial" w:cs="Arial" w:hint="default"/>
    </w:rPr>
  </w:style>
  <w:style w:type="character" w:customStyle="1" w:styleId="WW8Num14z1">
    <w:name w:val="WW8Num14z1"/>
    <w:rsid w:val="001A41C7"/>
    <w:rPr>
      <w:rFonts w:ascii="Courier New" w:hAnsi="Courier New" w:cs="Courier New" w:hint="default"/>
    </w:rPr>
  </w:style>
  <w:style w:type="character" w:customStyle="1" w:styleId="WW8Num14z2">
    <w:name w:val="WW8Num14z2"/>
    <w:rsid w:val="001A41C7"/>
    <w:rPr>
      <w:rFonts w:ascii="Wingdings" w:hAnsi="Wingdings" w:cs="Wingdings" w:hint="default"/>
    </w:rPr>
  </w:style>
  <w:style w:type="character" w:customStyle="1" w:styleId="WW8Num14z3">
    <w:name w:val="WW8Num14z3"/>
    <w:rsid w:val="001A41C7"/>
    <w:rPr>
      <w:rFonts w:ascii="Symbol" w:hAnsi="Symbol" w:cs="Symbol" w:hint="default"/>
    </w:rPr>
  </w:style>
  <w:style w:type="character" w:customStyle="1" w:styleId="WW8Num15z0">
    <w:name w:val="WW8Num15z0"/>
    <w:rsid w:val="001A41C7"/>
    <w:rPr>
      <w:rFonts w:ascii="Arial" w:eastAsia="Times New Roman" w:hAnsi="Arial" w:cs="Arial" w:hint="default"/>
      <w:b/>
    </w:rPr>
  </w:style>
  <w:style w:type="character" w:customStyle="1" w:styleId="WW8Num15z1">
    <w:name w:val="WW8Num15z1"/>
    <w:rsid w:val="001A41C7"/>
    <w:rPr>
      <w:rFonts w:ascii="Courier New" w:hAnsi="Courier New" w:cs="Courier New" w:hint="default"/>
    </w:rPr>
  </w:style>
  <w:style w:type="character" w:customStyle="1" w:styleId="WW8Num15z2">
    <w:name w:val="WW8Num15z2"/>
    <w:rsid w:val="001A41C7"/>
    <w:rPr>
      <w:rFonts w:ascii="Wingdings" w:hAnsi="Wingdings" w:cs="Wingdings" w:hint="default"/>
    </w:rPr>
  </w:style>
  <w:style w:type="character" w:customStyle="1" w:styleId="WW8Num15z3">
    <w:name w:val="WW8Num15z3"/>
    <w:rsid w:val="001A41C7"/>
    <w:rPr>
      <w:rFonts w:ascii="Symbol" w:hAnsi="Symbol" w:cs="Symbol" w:hint="default"/>
    </w:rPr>
  </w:style>
  <w:style w:type="character" w:customStyle="1" w:styleId="WW8Num16z0">
    <w:name w:val="WW8Num16z0"/>
    <w:rsid w:val="001A41C7"/>
    <w:rPr>
      <w:rFonts w:ascii="Calibri" w:eastAsia="Calibri" w:hAnsi="Calibri" w:cs="Times New Roman" w:hint="default"/>
    </w:rPr>
  </w:style>
  <w:style w:type="character" w:customStyle="1" w:styleId="WW8Num16z1">
    <w:name w:val="WW8Num16z1"/>
    <w:rsid w:val="001A41C7"/>
    <w:rPr>
      <w:rFonts w:ascii="Symbol" w:hAnsi="Symbol" w:cs="Symbol" w:hint="default"/>
    </w:rPr>
  </w:style>
  <w:style w:type="character" w:customStyle="1" w:styleId="WW8Num16z2">
    <w:name w:val="WW8Num16z2"/>
    <w:rsid w:val="001A41C7"/>
  </w:style>
  <w:style w:type="character" w:customStyle="1" w:styleId="WW8Num16z3">
    <w:name w:val="WW8Num16z3"/>
    <w:rsid w:val="001A41C7"/>
  </w:style>
  <w:style w:type="character" w:customStyle="1" w:styleId="WW8Num16z4">
    <w:name w:val="WW8Num16z4"/>
    <w:rsid w:val="001A41C7"/>
  </w:style>
  <w:style w:type="character" w:customStyle="1" w:styleId="WW8Num16z5">
    <w:name w:val="WW8Num16z5"/>
    <w:rsid w:val="001A41C7"/>
  </w:style>
  <w:style w:type="character" w:customStyle="1" w:styleId="WW8Num16z6">
    <w:name w:val="WW8Num16z6"/>
    <w:rsid w:val="001A41C7"/>
  </w:style>
  <w:style w:type="character" w:customStyle="1" w:styleId="WW8Num16z7">
    <w:name w:val="WW8Num16z7"/>
    <w:rsid w:val="001A41C7"/>
  </w:style>
  <w:style w:type="character" w:customStyle="1" w:styleId="WW8Num16z8">
    <w:name w:val="WW8Num16z8"/>
    <w:rsid w:val="001A41C7"/>
  </w:style>
  <w:style w:type="character" w:customStyle="1" w:styleId="WW8Num17z0">
    <w:name w:val="WW8Num17z0"/>
    <w:rsid w:val="001A41C7"/>
  </w:style>
  <w:style w:type="character" w:customStyle="1" w:styleId="WW8Num17z1">
    <w:name w:val="WW8Num17z1"/>
    <w:rsid w:val="001A41C7"/>
    <w:rPr>
      <w:rFonts w:ascii="Symbol" w:hAnsi="Symbol" w:cs="Times New Roman" w:hint="default"/>
    </w:rPr>
  </w:style>
  <w:style w:type="character" w:customStyle="1" w:styleId="WW8Num17z2">
    <w:name w:val="WW8Num17z2"/>
    <w:rsid w:val="001A41C7"/>
  </w:style>
  <w:style w:type="character" w:customStyle="1" w:styleId="WW8Num17z3">
    <w:name w:val="WW8Num17z3"/>
    <w:rsid w:val="001A41C7"/>
  </w:style>
  <w:style w:type="character" w:customStyle="1" w:styleId="WW8Num17z4">
    <w:name w:val="WW8Num17z4"/>
    <w:rsid w:val="001A41C7"/>
  </w:style>
  <w:style w:type="character" w:customStyle="1" w:styleId="WW8Num17z5">
    <w:name w:val="WW8Num17z5"/>
    <w:rsid w:val="001A41C7"/>
  </w:style>
  <w:style w:type="character" w:customStyle="1" w:styleId="WW8Num17z6">
    <w:name w:val="WW8Num17z6"/>
    <w:rsid w:val="001A41C7"/>
  </w:style>
  <w:style w:type="character" w:customStyle="1" w:styleId="WW8Num17z7">
    <w:name w:val="WW8Num17z7"/>
    <w:rsid w:val="001A41C7"/>
  </w:style>
  <w:style w:type="character" w:customStyle="1" w:styleId="WW8Num17z8">
    <w:name w:val="WW8Num17z8"/>
    <w:rsid w:val="001A41C7"/>
  </w:style>
  <w:style w:type="character" w:customStyle="1" w:styleId="WW8Num18z0">
    <w:name w:val="WW8Num18z0"/>
    <w:rsid w:val="001A41C7"/>
    <w:rPr>
      <w:rFonts w:ascii="Arial" w:eastAsia="Times New Roman" w:hAnsi="Arial" w:cs="Arial" w:hint="default"/>
    </w:rPr>
  </w:style>
  <w:style w:type="character" w:customStyle="1" w:styleId="WW8Num18z1">
    <w:name w:val="WW8Num18z1"/>
    <w:rsid w:val="001A41C7"/>
    <w:rPr>
      <w:rFonts w:ascii="Courier New" w:hAnsi="Courier New" w:cs="Courier New" w:hint="default"/>
    </w:rPr>
  </w:style>
  <w:style w:type="character" w:customStyle="1" w:styleId="WW8Num18z2">
    <w:name w:val="WW8Num18z2"/>
    <w:rsid w:val="001A41C7"/>
    <w:rPr>
      <w:rFonts w:ascii="Wingdings" w:hAnsi="Wingdings" w:cs="Wingdings" w:hint="default"/>
    </w:rPr>
  </w:style>
  <w:style w:type="character" w:customStyle="1" w:styleId="WW8Num18z3">
    <w:name w:val="WW8Num18z3"/>
    <w:rsid w:val="001A41C7"/>
    <w:rPr>
      <w:rFonts w:ascii="Symbol" w:hAnsi="Symbol" w:cs="Symbol" w:hint="default"/>
    </w:rPr>
  </w:style>
  <w:style w:type="character" w:customStyle="1" w:styleId="WW8Num19z0">
    <w:name w:val="WW8Num19z0"/>
    <w:rsid w:val="001A41C7"/>
    <w:rPr>
      <w:rFonts w:ascii="Symbol" w:hAnsi="Symbol" w:cs="Symbol" w:hint="default"/>
    </w:rPr>
  </w:style>
  <w:style w:type="character" w:customStyle="1" w:styleId="WW8Num19z1">
    <w:name w:val="WW8Num19z1"/>
    <w:rsid w:val="001A41C7"/>
    <w:rPr>
      <w:rFonts w:ascii="Courier New" w:hAnsi="Courier New" w:cs="Courier New" w:hint="default"/>
    </w:rPr>
  </w:style>
  <w:style w:type="character" w:customStyle="1" w:styleId="WW8Num19z2">
    <w:name w:val="WW8Num19z2"/>
    <w:rsid w:val="001A41C7"/>
    <w:rPr>
      <w:rFonts w:ascii="Wingdings" w:hAnsi="Wingdings" w:cs="Wingdings" w:hint="default"/>
    </w:rPr>
  </w:style>
  <w:style w:type="character" w:customStyle="1" w:styleId="WW8Num20z0">
    <w:name w:val="WW8Num20z0"/>
    <w:rsid w:val="001A41C7"/>
    <w:rPr>
      <w:rFonts w:ascii="Symbol" w:hAnsi="Symbol" w:cs="Symbol" w:hint="default"/>
    </w:rPr>
  </w:style>
  <w:style w:type="character" w:customStyle="1" w:styleId="WW8Num20z1">
    <w:name w:val="WW8Num20z1"/>
    <w:rsid w:val="001A41C7"/>
    <w:rPr>
      <w:rFonts w:ascii="Courier New" w:hAnsi="Courier New" w:cs="Courier New" w:hint="default"/>
    </w:rPr>
  </w:style>
  <w:style w:type="character" w:customStyle="1" w:styleId="WW8Num20z2">
    <w:name w:val="WW8Num20z2"/>
    <w:rsid w:val="001A41C7"/>
    <w:rPr>
      <w:rFonts w:ascii="Wingdings" w:hAnsi="Wingdings" w:cs="Wingdings" w:hint="default"/>
    </w:rPr>
  </w:style>
  <w:style w:type="character" w:customStyle="1" w:styleId="WW8Num21z0">
    <w:name w:val="WW8Num21z0"/>
    <w:rsid w:val="001A41C7"/>
    <w:rPr>
      <w:rFonts w:hint="default"/>
    </w:rPr>
  </w:style>
  <w:style w:type="character" w:customStyle="1" w:styleId="WW8Num21z1">
    <w:name w:val="WW8Num21z1"/>
    <w:rsid w:val="001A41C7"/>
  </w:style>
  <w:style w:type="character" w:customStyle="1" w:styleId="WW8Num21z2">
    <w:name w:val="WW8Num21z2"/>
    <w:rsid w:val="001A41C7"/>
  </w:style>
  <w:style w:type="character" w:customStyle="1" w:styleId="WW8Num21z3">
    <w:name w:val="WW8Num21z3"/>
    <w:rsid w:val="001A41C7"/>
  </w:style>
  <w:style w:type="character" w:customStyle="1" w:styleId="WW8Num21z4">
    <w:name w:val="WW8Num21z4"/>
    <w:rsid w:val="001A41C7"/>
  </w:style>
  <w:style w:type="character" w:customStyle="1" w:styleId="WW8Num21z5">
    <w:name w:val="WW8Num21z5"/>
    <w:rsid w:val="001A41C7"/>
  </w:style>
  <w:style w:type="character" w:customStyle="1" w:styleId="WW8Num21z6">
    <w:name w:val="WW8Num21z6"/>
    <w:rsid w:val="001A41C7"/>
  </w:style>
  <w:style w:type="character" w:customStyle="1" w:styleId="WW8Num21z7">
    <w:name w:val="WW8Num21z7"/>
    <w:rsid w:val="001A41C7"/>
  </w:style>
  <w:style w:type="character" w:customStyle="1" w:styleId="WW8Num21z8">
    <w:name w:val="WW8Num21z8"/>
    <w:rsid w:val="001A41C7"/>
  </w:style>
  <w:style w:type="character" w:customStyle="1" w:styleId="WW8Num22z0">
    <w:name w:val="WW8Num22z0"/>
    <w:rsid w:val="001A41C7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1A41C7"/>
    <w:rPr>
      <w:rFonts w:ascii="Courier New" w:hAnsi="Courier New" w:cs="Courier New" w:hint="default"/>
    </w:rPr>
  </w:style>
  <w:style w:type="character" w:customStyle="1" w:styleId="WW8Num22z2">
    <w:name w:val="WW8Num22z2"/>
    <w:rsid w:val="001A41C7"/>
    <w:rPr>
      <w:rFonts w:ascii="Wingdings" w:hAnsi="Wingdings" w:cs="Wingdings" w:hint="default"/>
    </w:rPr>
  </w:style>
  <w:style w:type="character" w:customStyle="1" w:styleId="WW8Num22z3">
    <w:name w:val="WW8Num22z3"/>
    <w:rsid w:val="001A41C7"/>
    <w:rPr>
      <w:rFonts w:ascii="Symbol" w:hAnsi="Symbol" w:cs="Symbol" w:hint="default"/>
    </w:rPr>
  </w:style>
  <w:style w:type="character" w:customStyle="1" w:styleId="WW8Num23z0">
    <w:name w:val="WW8Num23z0"/>
    <w:rsid w:val="001A41C7"/>
  </w:style>
  <w:style w:type="character" w:customStyle="1" w:styleId="WW8Num23z1">
    <w:name w:val="WW8Num23z1"/>
    <w:rsid w:val="001A41C7"/>
    <w:rPr>
      <w:rFonts w:ascii="Symbol" w:hAnsi="Symbol" w:cs="Times New Roman" w:hint="default"/>
    </w:rPr>
  </w:style>
  <w:style w:type="character" w:customStyle="1" w:styleId="WW8Num23z2">
    <w:name w:val="WW8Num23z2"/>
    <w:rsid w:val="001A41C7"/>
  </w:style>
  <w:style w:type="character" w:customStyle="1" w:styleId="WW8Num23z3">
    <w:name w:val="WW8Num23z3"/>
    <w:rsid w:val="001A41C7"/>
  </w:style>
  <w:style w:type="character" w:customStyle="1" w:styleId="WW8Num23z4">
    <w:name w:val="WW8Num23z4"/>
    <w:rsid w:val="001A41C7"/>
  </w:style>
  <w:style w:type="character" w:customStyle="1" w:styleId="WW8Num23z5">
    <w:name w:val="WW8Num23z5"/>
    <w:rsid w:val="001A41C7"/>
  </w:style>
  <w:style w:type="character" w:customStyle="1" w:styleId="WW8Num23z6">
    <w:name w:val="WW8Num23z6"/>
    <w:rsid w:val="001A41C7"/>
  </w:style>
  <w:style w:type="character" w:customStyle="1" w:styleId="WW8Num23z7">
    <w:name w:val="WW8Num23z7"/>
    <w:rsid w:val="001A41C7"/>
  </w:style>
  <w:style w:type="character" w:customStyle="1" w:styleId="WW8Num23z8">
    <w:name w:val="WW8Num23z8"/>
    <w:rsid w:val="001A41C7"/>
  </w:style>
  <w:style w:type="character" w:customStyle="1" w:styleId="WW8Num24z0">
    <w:name w:val="WW8Num24z0"/>
    <w:rsid w:val="001A41C7"/>
    <w:rPr>
      <w:rFonts w:ascii="Symbol" w:hAnsi="Symbol" w:cs="Symbol" w:hint="default"/>
    </w:rPr>
  </w:style>
  <w:style w:type="character" w:customStyle="1" w:styleId="WW8Num24z1">
    <w:name w:val="WW8Num24z1"/>
    <w:rsid w:val="001A41C7"/>
    <w:rPr>
      <w:rFonts w:ascii="Courier New" w:hAnsi="Courier New" w:cs="Courier New" w:hint="default"/>
    </w:rPr>
  </w:style>
  <w:style w:type="character" w:customStyle="1" w:styleId="WW8Num24z2">
    <w:name w:val="WW8Num24z2"/>
    <w:rsid w:val="001A41C7"/>
    <w:rPr>
      <w:rFonts w:ascii="Wingdings" w:hAnsi="Wingdings" w:cs="Wingdings" w:hint="default"/>
    </w:rPr>
  </w:style>
  <w:style w:type="character" w:customStyle="1" w:styleId="WW8Num25z0">
    <w:name w:val="WW8Num25z0"/>
    <w:rsid w:val="001A41C7"/>
    <w:rPr>
      <w:rFonts w:hint="default"/>
    </w:rPr>
  </w:style>
  <w:style w:type="character" w:customStyle="1" w:styleId="WW8Num25z1">
    <w:name w:val="WW8Num25z1"/>
    <w:rsid w:val="001A41C7"/>
  </w:style>
  <w:style w:type="character" w:customStyle="1" w:styleId="WW8Num25z2">
    <w:name w:val="WW8Num25z2"/>
    <w:rsid w:val="001A41C7"/>
  </w:style>
  <w:style w:type="character" w:customStyle="1" w:styleId="WW8Num25z3">
    <w:name w:val="WW8Num25z3"/>
    <w:rsid w:val="001A41C7"/>
  </w:style>
  <w:style w:type="character" w:customStyle="1" w:styleId="WW8Num25z4">
    <w:name w:val="WW8Num25z4"/>
    <w:rsid w:val="001A41C7"/>
  </w:style>
  <w:style w:type="character" w:customStyle="1" w:styleId="WW8Num25z5">
    <w:name w:val="WW8Num25z5"/>
    <w:rsid w:val="001A41C7"/>
  </w:style>
  <w:style w:type="character" w:customStyle="1" w:styleId="WW8Num25z6">
    <w:name w:val="WW8Num25z6"/>
    <w:rsid w:val="001A41C7"/>
  </w:style>
  <w:style w:type="character" w:customStyle="1" w:styleId="WW8Num25z7">
    <w:name w:val="WW8Num25z7"/>
    <w:rsid w:val="001A41C7"/>
  </w:style>
  <w:style w:type="character" w:customStyle="1" w:styleId="WW8Num25z8">
    <w:name w:val="WW8Num25z8"/>
    <w:rsid w:val="001A41C7"/>
  </w:style>
  <w:style w:type="character" w:customStyle="1" w:styleId="WW8Num26z0">
    <w:name w:val="WW8Num26z0"/>
    <w:rsid w:val="001A41C7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sid w:val="001A41C7"/>
    <w:rPr>
      <w:rFonts w:ascii="Courier New" w:hAnsi="Courier New" w:cs="Courier New" w:hint="default"/>
    </w:rPr>
  </w:style>
  <w:style w:type="character" w:customStyle="1" w:styleId="WW8Num26z2">
    <w:name w:val="WW8Num26z2"/>
    <w:rsid w:val="001A41C7"/>
    <w:rPr>
      <w:rFonts w:ascii="Wingdings" w:hAnsi="Wingdings" w:cs="Wingdings" w:hint="default"/>
    </w:rPr>
  </w:style>
  <w:style w:type="character" w:customStyle="1" w:styleId="WW8Num26z3">
    <w:name w:val="WW8Num26z3"/>
    <w:rsid w:val="001A41C7"/>
    <w:rPr>
      <w:rFonts w:ascii="Symbol" w:hAnsi="Symbol" w:cs="Symbol" w:hint="default"/>
    </w:rPr>
  </w:style>
  <w:style w:type="character" w:customStyle="1" w:styleId="WW8Num27z0">
    <w:name w:val="WW8Num27z0"/>
    <w:rsid w:val="001A41C7"/>
    <w:rPr>
      <w:rFonts w:ascii="Calibri" w:eastAsia="Calibri" w:hAnsi="Calibri" w:cs="Times New Roman" w:hint="default"/>
    </w:rPr>
  </w:style>
  <w:style w:type="character" w:customStyle="1" w:styleId="WW8Num27z1">
    <w:name w:val="WW8Num27z1"/>
    <w:rsid w:val="001A41C7"/>
  </w:style>
  <w:style w:type="character" w:customStyle="1" w:styleId="WW8Num27z2">
    <w:name w:val="WW8Num27z2"/>
    <w:rsid w:val="001A41C7"/>
  </w:style>
  <w:style w:type="character" w:customStyle="1" w:styleId="WW8Num27z3">
    <w:name w:val="WW8Num27z3"/>
    <w:rsid w:val="001A41C7"/>
  </w:style>
  <w:style w:type="character" w:customStyle="1" w:styleId="WW8Num27z4">
    <w:name w:val="WW8Num27z4"/>
    <w:rsid w:val="001A41C7"/>
  </w:style>
  <w:style w:type="character" w:customStyle="1" w:styleId="WW8Num27z5">
    <w:name w:val="WW8Num27z5"/>
    <w:rsid w:val="001A41C7"/>
  </w:style>
  <w:style w:type="character" w:customStyle="1" w:styleId="WW8Num27z6">
    <w:name w:val="WW8Num27z6"/>
    <w:rsid w:val="001A41C7"/>
  </w:style>
  <w:style w:type="character" w:customStyle="1" w:styleId="WW8Num27z7">
    <w:name w:val="WW8Num27z7"/>
    <w:rsid w:val="001A41C7"/>
  </w:style>
  <w:style w:type="character" w:customStyle="1" w:styleId="WW8Num27z8">
    <w:name w:val="WW8Num27z8"/>
    <w:rsid w:val="001A41C7"/>
  </w:style>
  <w:style w:type="character" w:customStyle="1" w:styleId="WW8Num28z0">
    <w:name w:val="WW8Num28z0"/>
    <w:rsid w:val="001A41C7"/>
    <w:rPr>
      <w:rFonts w:ascii="Symbol" w:hAnsi="Symbol" w:cs="Symbol" w:hint="default"/>
    </w:rPr>
  </w:style>
  <w:style w:type="character" w:customStyle="1" w:styleId="WW8Num28z1">
    <w:name w:val="WW8Num28z1"/>
    <w:rsid w:val="001A41C7"/>
    <w:rPr>
      <w:rFonts w:ascii="Courier New" w:hAnsi="Courier New" w:cs="Courier New" w:hint="default"/>
    </w:rPr>
  </w:style>
  <w:style w:type="character" w:customStyle="1" w:styleId="WW8Num28z2">
    <w:name w:val="WW8Num28z2"/>
    <w:rsid w:val="001A41C7"/>
    <w:rPr>
      <w:rFonts w:ascii="Wingdings" w:hAnsi="Wingdings" w:cs="Wingdings" w:hint="default"/>
    </w:rPr>
  </w:style>
  <w:style w:type="character" w:customStyle="1" w:styleId="WW8Num29z0">
    <w:name w:val="WW8Num29z0"/>
    <w:rsid w:val="001A41C7"/>
    <w:rPr>
      <w:rFonts w:ascii="Tahoma" w:eastAsia="Times New Roman" w:hAnsi="Tahoma" w:cs="Tahoma" w:hint="default"/>
    </w:rPr>
  </w:style>
  <w:style w:type="character" w:customStyle="1" w:styleId="WW8Num29z1">
    <w:name w:val="WW8Num29z1"/>
    <w:rsid w:val="001A41C7"/>
    <w:rPr>
      <w:rFonts w:ascii="Courier New" w:hAnsi="Courier New" w:cs="Courier New" w:hint="default"/>
    </w:rPr>
  </w:style>
  <w:style w:type="character" w:customStyle="1" w:styleId="WW8Num29z2">
    <w:name w:val="WW8Num29z2"/>
    <w:rsid w:val="001A41C7"/>
    <w:rPr>
      <w:rFonts w:ascii="Wingdings" w:hAnsi="Wingdings" w:cs="Wingdings" w:hint="default"/>
    </w:rPr>
  </w:style>
  <w:style w:type="character" w:customStyle="1" w:styleId="WW8Num29z3">
    <w:name w:val="WW8Num29z3"/>
    <w:rsid w:val="001A41C7"/>
    <w:rPr>
      <w:rFonts w:ascii="Symbol" w:hAnsi="Symbol" w:cs="Symbol" w:hint="default"/>
    </w:rPr>
  </w:style>
  <w:style w:type="character" w:customStyle="1" w:styleId="WW8Num30z0">
    <w:name w:val="WW8Num30z0"/>
    <w:rsid w:val="001A41C7"/>
    <w:rPr>
      <w:rFonts w:ascii="Symbol" w:hAnsi="Symbol" w:cs="Symbol" w:hint="default"/>
    </w:rPr>
  </w:style>
  <w:style w:type="character" w:customStyle="1" w:styleId="WW8Num30z2">
    <w:name w:val="WW8Num30z2"/>
    <w:rsid w:val="001A41C7"/>
    <w:rPr>
      <w:rFonts w:ascii="Wingdings" w:hAnsi="Wingdings" w:cs="Wingdings" w:hint="default"/>
    </w:rPr>
  </w:style>
  <w:style w:type="character" w:customStyle="1" w:styleId="WW8Num30z4">
    <w:name w:val="WW8Num30z4"/>
    <w:rsid w:val="001A41C7"/>
    <w:rPr>
      <w:rFonts w:ascii="Courier New" w:hAnsi="Courier New" w:cs="Courier New" w:hint="default"/>
    </w:rPr>
  </w:style>
  <w:style w:type="character" w:customStyle="1" w:styleId="WW8Num31z0">
    <w:name w:val="WW8Num31z0"/>
    <w:rsid w:val="001A41C7"/>
    <w:rPr>
      <w:rFonts w:ascii="Symbol" w:hAnsi="Symbol" w:cs="Symbol" w:hint="default"/>
      <w:sz w:val="20"/>
    </w:rPr>
  </w:style>
  <w:style w:type="character" w:customStyle="1" w:styleId="WW8Num31z1">
    <w:name w:val="WW8Num31z1"/>
    <w:rsid w:val="001A41C7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1A41C7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1A41C7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A41C7"/>
  </w:style>
  <w:style w:type="character" w:customStyle="1" w:styleId="WW8Num32z2">
    <w:name w:val="WW8Num32z2"/>
    <w:rsid w:val="001A41C7"/>
    <w:rPr>
      <w:rFonts w:hint="default"/>
      <w:u w:val="none"/>
    </w:rPr>
  </w:style>
  <w:style w:type="character" w:customStyle="1" w:styleId="WW8Num32z3">
    <w:name w:val="WW8Num32z3"/>
    <w:rsid w:val="001A41C7"/>
    <w:rPr>
      <w:rFonts w:ascii="Symbol" w:hAnsi="Symbol" w:cs="Symbol" w:hint="default"/>
    </w:rPr>
  </w:style>
  <w:style w:type="character" w:customStyle="1" w:styleId="WW8Num32z4">
    <w:name w:val="WW8Num32z4"/>
    <w:rsid w:val="001A41C7"/>
    <w:rPr>
      <w:rFonts w:ascii="Courier New" w:hAnsi="Courier New" w:cs="Courier New" w:hint="default"/>
    </w:rPr>
  </w:style>
  <w:style w:type="character" w:customStyle="1" w:styleId="WW8Num32z5">
    <w:name w:val="WW8Num32z5"/>
    <w:rsid w:val="001A41C7"/>
    <w:rPr>
      <w:rFonts w:ascii="Wingdings" w:hAnsi="Wingdings" w:cs="Wingdings" w:hint="default"/>
    </w:rPr>
  </w:style>
  <w:style w:type="character" w:customStyle="1" w:styleId="WW8Num33z0">
    <w:name w:val="WW8Num33z0"/>
    <w:rsid w:val="001A41C7"/>
    <w:rPr>
      <w:rFonts w:ascii="Courier New" w:hAnsi="Courier New" w:cs="Courier New" w:hint="default"/>
    </w:rPr>
  </w:style>
  <w:style w:type="character" w:customStyle="1" w:styleId="WW8Num33z2">
    <w:name w:val="WW8Num33z2"/>
    <w:rsid w:val="001A41C7"/>
    <w:rPr>
      <w:rFonts w:ascii="Wingdings" w:hAnsi="Wingdings" w:cs="Wingdings" w:hint="default"/>
    </w:rPr>
  </w:style>
  <w:style w:type="character" w:customStyle="1" w:styleId="WW8Num33z3">
    <w:name w:val="WW8Num33z3"/>
    <w:rsid w:val="001A41C7"/>
    <w:rPr>
      <w:rFonts w:ascii="Symbol" w:hAnsi="Symbol" w:cs="Symbol" w:hint="default"/>
    </w:rPr>
  </w:style>
  <w:style w:type="character" w:customStyle="1" w:styleId="WW8Num34z0">
    <w:name w:val="WW8Num34z0"/>
    <w:rsid w:val="001A41C7"/>
  </w:style>
  <w:style w:type="character" w:customStyle="1" w:styleId="WW8Num34z1">
    <w:name w:val="WW8Num34z1"/>
    <w:rsid w:val="001A41C7"/>
  </w:style>
  <w:style w:type="character" w:customStyle="1" w:styleId="WW8Num34z2">
    <w:name w:val="WW8Num34z2"/>
    <w:rsid w:val="001A41C7"/>
  </w:style>
  <w:style w:type="character" w:customStyle="1" w:styleId="WW8Num34z3">
    <w:name w:val="WW8Num34z3"/>
    <w:rsid w:val="001A41C7"/>
  </w:style>
  <w:style w:type="character" w:customStyle="1" w:styleId="WW8Num34z4">
    <w:name w:val="WW8Num34z4"/>
    <w:rsid w:val="001A41C7"/>
  </w:style>
  <w:style w:type="character" w:customStyle="1" w:styleId="WW8Num34z5">
    <w:name w:val="WW8Num34z5"/>
    <w:rsid w:val="001A41C7"/>
  </w:style>
  <w:style w:type="character" w:customStyle="1" w:styleId="WW8Num34z6">
    <w:name w:val="WW8Num34z6"/>
    <w:rsid w:val="001A41C7"/>
  </w:style>
  <w:style w:type="character" w:customStyle="1" w:styleId="WW8Num34z7">
    <w:name w:val="WW8Num34z7"/>
    <w:rsid w:val="001A41C7"/>
  </w:style>
  <w:style w:type="character" w:customStyle="1" w:styleId="WW8Num34z8">
    <w:name w:val="WW8Num34z8"/>
    <w:rsid w:val="001A41C7"/>
  </w:style>
  <w:style w:type="character" w:customStyle="1" w:styleId="WW8Num35z0">
    <w:name w:val="WW8Num35z0"/>
    <w:rsid w:val="001A41C7"/>
    <w:rPr>
      <w:rFonts w:hint="default"/>
    </w:rPr>
  </w:style>
  <w:style w:type="character" w:customStyle="1" w:styleId="WW8Num35z1">
    <w:name w:val="WW8Num35z1"/>
    <w:rsid w:val="001A41C7"/>
    <w:rPr>
      <w:rFonts w:ascii="Symbol" w:hAnsi="Symbol" w:cs="Symbol" w:hint="default"/>
    </w:rPr>
  </w:style>
  <w:style w:type="character" w:customStyle="1" w:styleId="WW8Num35z2">
    <w:name w:val="WW8Num35z2"/>
    <w:rsid w:val="001A41C7"/>
    <w:rPr>
      <w:rFonts w:ascii="Wingdings" w:hAnsi="Wingdings" w:cs="Wingdings" w:hint="default"/>
    </w:rPr>
  </w:style>
  <w:style w:type="character" w:customStyle="1" w:styleId="WW8Num35z4">
    <w:name w:val="WW8Num35z4"/>
    <w:rsid w:val="001A41C7"/>
    <w:rPr>
      <w:rFonts w:ascii="Courier New" w:hAnsi="Courier New" w:cs="Courier New" w:hint="default"/>
    </w:rPr>
  </w:style>
  <w:style w:type="character" w:customStyle="1" w:styleId="WW8Num36z0">
    <w:name w:val="WW8Num36z0"/>
    <w:rsid w:val="001A41C7"/>
    <w:rPr>
      <w:rFonts w:ascii="Calibri" w:eastAsia="Calibri" w:hAnsi="Calibri" w:cs="Calibri" w:hint="default"/>
    </w:rPr>
  </w:style>
  <w:style w:type="character" w:customStyle="1" w:styleId="WW8Num36z1">
    <w:name w:val="WW8Num36z1"/>
    <w:rsid w:val="001A41C7"/>
    <w:rPr>
      <w:rFonts w:ascii="Courier New" w:hAnsi="Courier New" w:cs="Courier New" w:hint="default"/>
    </w:rPr>
  </w:style>
  <w:style w:type="character" w:customStyle="1" w:styleId="WW8Num36z2">
    <w:name w:val="WW8Num36z2"/>
    <w:rsid w:val="001A41C7"/>
    <w:rPr>
      <w:rFonts w:ascii="Wingdings" w:hAnsi="Wingdings" w:cs="Wingdings" w:hint="default"/>
    </w:rPr>
  </w:style>
  <w:style w:type="character" w:customStyle="1" w:styleId="WW8Num36z3">
    <w:name w:val="WW8Num36z3"/>
    <w:rsid w:val="001A41C7"/>
    <w:rPr>
      <w:rFonts w:ascii="Symbol" w:hAnsi="Symbol" w:cs="Symbol" w:hint="default"/>
    </w:rPr>
  </w:style>
  <w:style w:type="character" w:customStyle="1" w:styleId="WW8Num37z0">
    <w:name w:val="WW8Num37z0"/>
    <w:rsid w:val="001A41C7"/>
    <w:rPr>
      <w:rFonts w:ascii="Symbol" w:hAnsi="Symbol" w:cs="Symbol" w:hint="default"/>
    </w:rPr>
  </w:style>
  <w:style w:type="character" w:customStyle="1" w:styleId="WW8Num37z1">
    <w:name w:val="WW8Num37z1"/>
    <w:rsid w:val="001A41C7"/>
    <w:rPr>
      <w:rFonts w:ascii="Courier New" w:hAnsi="Courier New" w:cs="Courier New" w:hint="default"/>
    </w:rPr>
  </w:style>
  <w:style w:type="character" w:customStyle="1" w:styleId="WW8Num37z2">
    <w:name w:val="WW8Num37z2"/>
    <w:rsid w:val="001A41C7"/>
    <w:rPr>
      <w:rFonts w:ascii="Wingdings" w:hAnsi="Wingdings" w:cs="Wingdings" w:hint="default"/>
    </w:rPr>
  </w:style>
  <w:style w:type="character" w:customStyle="1" w:styleId="WW8Num38z0">
    <w:name w:val="WW8Num38z0"/>
    <w:rsid w:val="001A41C7"/>
    <w:rPr>
      <w:rFonts w:ascii="Symbol" w:hAnsi="Symbol" w:cs="Symbol" w:hint="default"/>
    </w:rPr>
  </w:style>
  <w:style w:type="character" w:customStyle="1" w:styleId="WW8Num38z1">
    <w:name w:val="WW8Num38z1"/>
    <w:rsid w:val="001A41C7"/>
    <w:rPr>
      <w:rFonts w:ascii="Courier New" w:hAnsi="Courier New" w:cs="Courier New" w:hint="default"/>
    </w:rPr>
  </w:style>
  <w:style w:type="character" w:customStyle="1" w:styleId="WW8Num38z2">
    <w:name w:val="WW8Num38z2"/>
    <w:rsid w:val="001A41C7"/>
    <w:rPr>
      <w:rFonts w:ascii="Wingdings" w:hAnsi="Wingdings" w:cs="Wingdings" w:hint="default"/>
    </w:rPr>
  </w:style>
  <w:style w:type="character" w:customStyle="1" w:styleId="WW8Num39z0">
    <w:name w:val="WW8Num39z0"/>
    <w:rsid w:val="001A41C7"/>
    <w:rPr>
      <w:rFonts w:ascii="Symbol" w:hAnsi="Symbol" w:cs="Symbol" w:hint="default"/>
    </w:rPr>
  </w:style>
  <w:style w:type="character" w:customStyle="1" w:styleId="WW8Num39z1">
    <w:name w:val="WW8Num39z1"/>
    <w:rsid w:val="001A41C7"/>
    <w:rPr>
      <w:rFonts w:ascii="Courier New" w:hAnsi="Courier New" w:cs="Courier New" w:hint="default"/>
    </w:rPr>
  </w:style>
  <w:style w:type="character" w:customStyle="1" w:styleId="WW8Num39z2">
    <w:name w:val="WW8Num39z2"/>
    <w:rsid w:val="001A41C7"/>
    <w:rPr>
      <w:rFonts w:ascii="Wingdings" w:hAnsi="Wingdings" w:cs="Wingdings" w:hint="default"/>
    </w:rPr>
  </w:style>
  <w:style w:type="character" w:customStyle="1" w:styleId="WW8Num40z0">
    <w:name w:val="WW8Num40z0"/>
    <w:rsid w:val="001A41C7"/>
    <w:rPr>
      <w:rFonts w:ascii="Arial" w:eastAsia="Times New Roman" w:hAnsi="Arial" w:cs="Arial" w:hint="default"/>
    </w:rPr>
  </w:style>
  <w:style w:type="character" w:customStyle="1" w:styleId="WW8Num40z1">
    <w:name w:val="WW8Num40z1"/>
    <w:rsid w:val="001A41C7"/>
    <w:rPr>
      <w:rFonts w:ascii="Courier New" w:hAnsi="Courier New" w:cs="Courier New" w:hint="default"/>
    </w:rPr>
  </w:style>
  <w:style w:type="character" w:customStyle="1" w:styleId="WW8Num40z2">
    <w:name w:val="WW8Num40z2"/>
    <w:rsid w:val="001A41C7"/>
    <w:rPr>
      <w:rFonts w:ascii="Wingdings" w:hAnsi="Wingdings" w:cs="Wingdings" w:hint="default"/>
    </w:rPr>
  </w:style>
  <w:style w:type="character" w:customStyle="1" w:styleId="WW8Num40z3">
    <w:name w:val="WW8Num40z3"/>
    <w:rsid w:val="001A41C7"/>
    <w:rPr>
      <w:rFonts w:ascii="Symbol" w:hAnsi="Symbol" w:cs="Symbol" w:hint="default"/>
    </w:rPr>
  </w:style>
  <w:style w:type="character" w:customStyle="1" w:styleId="WW8Num41z0">
    <w:name w:val="WW8Num41z0"/>
    <w:rsid w:val="001A41C7"/>
    <w:rPr>
      <w:rFonts w:ascii="Arial" w:eastAsia="Times New Roman" w:hAnsi="Arial" w:cs="Arial" w:hint="default"/>
    </w:rPr>
  </w:style>
  <w:style w:type="character" w:customStyle="1" w:styleId="WW8Num41z1">
    <w:name w:val="WW8Num41z1"/>
    <w:rsid w:val="001A41C7"/>
    <w:rPr>
      <w:rFonts w:ascii="Courier New" w:hAnsi="Courier New" w:cs="Courier New" w:hint="default"/>
    </w:rPr>
  </w:style>
  <w:style w:type="character" w:customStyle="1" w:styleId="WW8Num41z2">
    <w:name w:val="WW8Num41z2"/>
    <w:rsid w:val="001A41C7"/>
    <w:rPr>
      <w:rFonts w:ascii="Wingdings" w:hAnsi="Wingdings" w:cs="Wingdings" w:hint="default"/>
    </w:rPr>
  </w:style>
  <w:style w:type="character" w:customStyle="1" w:styleId="WW8Num41z3">
    <w:name w:val="WW8Num41z3"/>
    <w:rsid w:val="001A41C7"/>
    <w:rPr>
      <w:rFonts w:ascii="Symbol" w:hAnsi="Symbol" w:cs="Symbol" w:hint="default"/>
    </w:rPr>
  </w:style>
  <w:style w:type="character" w:customStyle="1" w:styleId="WW8Num42z0">
    <w:name w:val="WW8Num42z0"/>
    <w:rsid w:val="001A41C7"/>
  </w:style>
  <w:style w:type="character" w:customStyle="1" w:styleId="WW8Num42z1">
    <w:name w:val="WW8Num42z1"/>
    <w:rsid w:val="001A41C7"/>
  </w:style>
  <w:style w:type="character" w:customStyle="1" w:styleId="WW8Num42z2">
    <w:name w:val="WW8Num42z2"/>
    <w:rsid w:val="001A41C7"/>
  </w:style>
  <w:style w:type="character" w:customStyle="1" w:styleId="WW8Num42z3">
    <w:name w:val="WW8Num42z3"/>
    <w:rsid w:val="001A41C7"/>
  </w:style>
  <w:style w:type="character" w:customStyle="1" w:styleId="WW8Num42z4">
    <w:name w:val="WW8Num42z4"/>
    <w:rsid w:val="001A41C7"/>
  </w:style>
  <w:style w:type="character" w:customStyle="1" w:styleId="WW8Num42z5">
    <w:name w:val="WW8Num42z5"/>
    <w:rsid w:val="001A41C7"/>
  </w:style>
  <w:style w:type="character" w:customStyle="1" w:styleId="WW8Num42z6">
    <w:name w:val="WW8Num42z6"/>
    <w:rsid w:val="001A41C7"/>
  </w:style>
  <w:style w:type="character" w:customStyle="1" w:styleId="WW8Num42z7">
    <w:name w:val="WW8Num42z7"/>
    <w:rsid w:val="001A41C7"/>
  </w:style>
  <w:style w:type="character" w:customStyle="1" w:styleId="WW8Num42z8">
    <w:name w:val="WW8Num42z8"/>
    <w:rsid w:val="001A41C7"/>
  </w:style>
  <w:style w:type="character" w:customStyle="1" w:styleId="WW8Num43z0">
    <w:name w:val="WW8Num43z0"/>
    <w:rsid w:val="001A41C7"/>
    <w:rPr>
      <w:rFonts w:hint="default"/>
    </w:rPr>
  </w:style>
  <w:style w:type="character" w:customStyle="1" w:styleId="WW8Num43z1">
    <w:name w:val="WW8Num43z1"/>
    <w:rsid w:val="001A41C7"/>
  </w:style>
  <w:style w:type="character" w:customStyle="1" w:styleId="WW8Num43z2">
    <w:name w:val="WW8Num43z2"/>
    <w:rsid w:val="001A41C7"/>
  </w:style>
  <w:style w:type="character" w:customStyle="1" w:styleId="WW8Num43z3">
    <w:name w:val="WW8Num43z3"/>
    <w:rsid w:val="001A41C7"/>
  </w:style>
  <w:style w:type="character" w:customStyle="1" w:styleId="WW8Num43z4">
    <w:name w:val="WW8Num43z4"/>
    <w:rsid w:val="001A41C7"/>
  </w:style>
  <w:style w:type="character" w:customStyle="1" w:styleId="WW8Num43z5">
    <w:name w:val="WW8Num43z5"/>
    <w:rsid w:val="001A41C7"/>
  </w:style>
  <w:style w:type="character" w:customStyle="1" w:styleId="WW8Num43z6">
    <w:name w:val="WW8Num43z6"/>
    <w:rsid w:val="001A41C7"/>
  </w:style>
  <w:style w:type="character" w:customStyle="1" w:styleId="WW8Num43z7">
    <w:name w:val="WW8Num43z7"/>
    <w:rsid w:val="001A41C7"/>
  </w:style>
  <w:style w:type="character" w:customStyle="1" w:styleId="WW8Num43z8">
    <w:name w:val="WW8Num43z8"/>
    <w:rsid w:val="001A41C7"/>
  </w:style>
  <w:style w:type="character" w:customStyle="1" w:styleId="WW8Num44z0">
    <w:name w:val="WW8Num44z0"/>
    <w:rsid w:val="001A41C7"/>
    <w:rPr>
      <w:rFonts w:ascii="Symbol" w:hAnsi="Symbol" w:cs="Symbol" w:hint="default"/>
    </w:rPr>
  </w:style>
  <w:style w:type="character" w:customStyle="1" w:styleId="WW8Num44z1">
    <w:name w:val="WW8Num44z1"/>
    <w:rsid w:val="001A41C7"/>
  </w:style>
  <w:style w:type="character" w:customStyle="1" w:styleId="WW8Num44z2">
    <w:name w:val="WW8Num44z2"/>
    <w:rsid w:val="001A41C7"/>
  </w:style>
  <w:style w:type="character" w:customStyle="1" w:styleId="WW8Num44z3">
    <w:name w:val="WW8Num44z3"/>
    <w:rsid w:val="001A41C7"/>
  </w:style>
  <w:style w:type="character" w:customStyle="1" w:styleId="WW8Num44z4">
    <w:name w:val="WW8Num44z4"/>
    <w:rsid w:val="001A41C7"/>
  </w:style>
  <w:style w:type="character" w:customStyle="1" w:styleId="WW8Num44z5">
    <w:name w:val="WW8Num44z5"/>
    <w:rsid w:val="001A41C7"/>
  </w:style>
  <w:style w:type="character" w:customStyle="1" w:styleId="WW8Num44z6">
    <w:name w:val="WW8Num44z6"/>
    <w:rsid w:val="001A41C7"/>
  </w:style>
  <w:style w:type="character" w:customStyle="1" w:styleId="WW8Num44z7">
    <w:name w:val="WW8Num44z7"/>
    <w:rsid w:val="001A41C7"/>
  </w:style>
  <w:style w:type="character" w:customStyle="1" w:styleId="WW8Num44z8">
    <w:name w:val="WW8Num44z8"/>
    <w:rsid w:val="001A41C7"/>
  </w:style>
  <w:style w:type="character" w:customStyle="1" w:styleId="WW8Num45z0">
    <w:name w:val="WW8Num45z0"/>
    <w:rsid w:val="001A41C7"/>
    <w:rPr>
      <w:rFonts w:hint="default"/>
    </w:rPr>
  </w:style>
  <w:style w:type="character" w:customStyle="1" w:styleId="WW8Num45z1">
    <w:name w:val="WW8Num45z1"/>
    <w:rsid w:val="001A41C7"/>
  </w:style>
  <w:style w:type="character" w:customStyle="1" w:styleId="WW8Num45z2">
    <w:name w:val="WW8Num45z2"/>
    <w:rsid w:val="001A41C7"/>
  </w:style>
  <w:style w:type="character" w:customStyle="1" w:styleId="WW8Num45z3">
    <w:name w:val="WW8Num45z3"/>
    <w:rsid w:val="001A41C7"/>
  </w:style>
  <w:style w:type="character" w:customStyle="1" w:styleId="WW8Num45z4">
    <w:name w:val="WW8Num45z4"/>
    <w:rsid w:val="001A41C7"/>
  </w:style>
  <w:style w:type="character" w:customStyle="1" w:styleId="WW8Num45z5">
    <w:name w:val="WW8Num45z5"/>
    <w:rsid w:val="001A41C7"/>
  </w:style>
  <w:style w:type="character" w:customStyle="1" w:styleId="WW8Num45z6">
    <w:name w:val="WW8Num45z6"/>
    <w:rsid w:val="001A41C7"/>
  </w:style>
  <w:style w:type="character" w:customStyle="1" w:styleId="WW8Num45z7">
    <w:name w:val="WW8Num45z7"/>
    <w:rsid w:val="001A41C7"/>
  </w:style>
  <w:style w:type="character" w:customStyle="1" w:styleId="WW8Num45z8">
    <w:name w:val="WW8Num45z8"/>
    <w:rsid w:val="001A41C7"/>
  </w:style>
  <w:style w:type="character" w:customStyle="1" w:styleId="WW8Num46z0">
    <w:name w:val="WW8Num46z0"/>
    <w:rsid w:val="001A41C7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sid w:val="001A41C7"/>
    <w:rPr>
      <w:rFonts w:ascii="Courier New" w:hAnsi="Courier New" w:cs="Courier New" w:hint="default"/>
    </w:rPr>
  </w:style>
  <w:style w:type="character" w:customStyle="1" w:styleId="WW8Num46z2">
    <w:name w:val="WW8Num46z2"/>
    <w:rsid w:val="001A41C7"/>
    <w:rPr>
      <w:rFonts w:ascii="Wingdings" w:hAnsi="Wingdings" w:cs="Wingdings" w:hint="default"/>
    </w:rPr>
  </w:style>
  <w:style w:type="character" w:customStyle="1" w:styleId="WW8Num46z3">
    <w:name w:val="WW8Num46z3"/>
    <w:rsid w:val="001A41C7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1A41C7"/>
  </w:style>
  <w:style w:type="character" w:styleId="Collegamentoipertestuale">
    <w:name w:val="Hyperlink"/>
    <w:rsid w:val="001A41C7"/>
    <w:rPr>
      <w:color w:val="0000FF"/>
      <w:u w:val="single"/>
    </w:rPr>
  </w:style>
  <w:style w:type="character" w:styleId="Collegamentovisitato">
    <w:name w:val="FollowedHyperlink"/>
    <w:rsid w:val="001A41C7"/>
    <w:rPr>
      <w:color w:val="800080"/>
      <w:u w:val="single"/>
    </w:rPr>
  </w:style>
  <w:style w:type="character" w:customStyle="1" w:styleId="IntestazioneCarattere">
    <w:name w:val="Intestazione Carattere"/>
    <w:rsid w:val="001A41C7"/>
    <w:rPr>
      <w:rFonts w:ascii="Arial" w:hAnsi="Arial" w:cs="Arial"/>
    </w:rPr>
  </w:style>
  <w:style w:type="character" w:customStyle="1" w:styleId="TestonormaleCarattere">
    <w:name w:val="Testo normale Carattere"/>
    <w:rsid w:val="001A41C7"/>
    <w:rPr>
      <w:rFonts w:ascii="Courier New" w:hAnsi="Courier New" w:cs="Courier New"/>
    </w:rPr>
  </w:style>
  <w:style w:type="character" w:customStyle="1" w:styleId="Corpodeltesto3Carattere">
    <w:name w:val="Corpo del testo 3 Carattere"/>
    <w:rsid w:val="001A41C7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testo"/>
    <w:rsid w:val="001A41C7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Corpotesto">
    <w:name w:val="Body Text"/>
    <w:basedOn w:val="Normale"/>
    <w:rsid w:val="001A41C7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testo"/>
    <w:rsid w:val="001A41C7"/>
    <w:rPr>
      <w:rFonts w:cs="Lucida Sans"/>
    </w:rPr>
  </w:style>
  <w:style w:type="paragraph" w:styleId="Didascalia">
    <w:name w:val="caption"/>
    <w:basedOn w:val="Normale"/>
    <w:qFormat/>
    <w:rsid w:val="001A41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A41C7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1A41C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A41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41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A41C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1A41C7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rsid w:val="001A41C7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rsid w:val="001A41C7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rsid w:val="001A41C7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rsid w:val="001A41C7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rsid w:val="001A41C7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1A41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testo"/>
    <w:rsid w:val="001A41C7"/>
    <w:pPr>
      <w:widowControl/>
    </w:pPr>
    <w:rPr>
      <w:color w:val="000000"/>
    </w:rPr>
  </w:style>
  <w:style w:type="paragraph" w:customStyle="1" w:styleId="Testonormale1">
    <w:name w:val="Testo normale1"/>
    <w:basedOn w:val="Normale"/>
    <w:rsid w:val="001A41C7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rsid w:val="001A41C7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1A41C7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rsid w:val="001A41C7"/>
  </w:style>
  <w:style w:type="character" w:customStyle="1" w:styleId="Menzionenonrisolta1">
    <w:name w:val="Menzione non risolta1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62688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1F56C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CE3E-56B8-47EC-9F6D-CF152235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5235</CharactersWithSpaces>
  <SharedDoc>false</SharedDoc>
  <HLinks>
    <vt:vector size="6" baseType="variant"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mailto:direzione@ssvalseriana.org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Ugo CASTELLETTI</cp:lastModifiedBy>
  <cp:revision>5</cp:revision>
  <cp:lastPrinted>2021-06-28T14:22:00Z</cp:lastPrinted>
  <dcterms:created xsi:type="dcterms:W3CDTF">2025-06-03T06:53:00Z</dcterms:created>
  <dcterms:modified xsi:type="dcterms:W3CDTF">2025-06-04T06:03:00Z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