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DA51A7" w:rsidP="00B84E1F">
      <w:pPr>
        <w:rPr>
          <w:rFonts w:ascii="Calibri" w:hAnsi="Calibri" w:cs="Calibri"/>
        </w:rPr>
      </w:pPr>
    </w:p>
    <w:p w:rsidR="00B27CEF" w:rsidRPr="00E04C5A" w:rsidRDefault="008B0A21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800F11">
        <w:rPr>
          <w:rFonts w:ascii="Calibri" w:hAnsi="Calibri" w:cs="Calibri"/>
          <w:b/>
        </w:rPr>
        <w:t>DOMANDA</w:t>
      </w:r>
    </w:p>
    <w:p w:rsidR="00800F11" w:rsidRDefault="00800F11" w:rsidP="00800F11">
      <w:pPr>
        <w:pStyle w:val="Paragrafoelenco"/>
        <w:ind w:hanging="720"/>
        <w:jc w:val="center"/>
        <w:rPr>
          <w:b/>
          <w:sz w:val="20"/>
          <w:szCs w:val="20"/>
        </w:rPr>
      </w:pPr>
    </w:p>
    <w:p w:rsidR="003F5541" w:rsidRPr="002D3F90" w:rsidRDefault="003F5541" w:rsidP="003F5541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="Calibri" w:hAnsi="Calibri" w:cs="Calibri"/>
          <w:b/>
          <w:color w:val="000000"/>
        </w:rPr>
      </w:pPr>
      <w:r w:rsidRPr="002D3F90">
        <w:rPr>
          <w:rFonts w:ascii="Calibri" w:hAnsi="Calibri" w:cs="Calibri"/>
          <w:b/>
          <w:color w:val="000000"/>
        </w:rPr>
        <w:t xml:space="preserve">AVVISO PUBBLICO </w:t>
      </w:r>
      <w:r>
        <w:rPr>
          <w:rFonts w:ascii="Calibri" w:hAnsi="Calibri" w:cs="Calibri"/>
          <w:b/>
          <w:color w:val="000000"/>
        </w:rPr>
        <w:t xml:space="preserve">DI SELEZIONE </w:t>
      </w:r>
      <w:r w:rsidRPr="002D3F90">
        <w:rPr>
          <w:rFonts w:ascii="Calibri" w:hAnsi="Calibri" w:cs="Calibri"/>
          <w:b/>
          <w:color w:val="000000"/>
        </w:rPr>
        <w:t>PER L’ASSUNZIONE A TEMPO DETERMINATO DI UN ISTRUTTORE AMMINISTRATIVO CONTABILE, CATEGORIA C,  POSIZIONE ECONOMICA C1, PER SOS</w:t>
      </w:r>
      <w:bookmarkStart w:id="0" w:name="_GoBack"/>
      <w:bookmarkEnd w:id="0"/>
      <w:r w:rsidRPr="002D3F90">
        <w:rPr>
          <w:rFonts w:ascii="Calibri" w:hAnsi="Calibri" w:cs="Calibri"/>
          <w:b/>
          <w:color w:val="000000"/>
        </w:rPr>
        <w:t>TITUZIONE MATERNITÀ</w:t>
      </w:r>
      <w:r w:rsidR="005A0049">
        <w:rPr>
          <w:rFonts w:ascii="Calibri" w:hAnsi="Calibri" w:cs="Calibri"/>
          <w:b/>
          <w:color w:val="000000"/>
        </w:rPr>
        <w:t>, PER LA DURATA DI 9 MESI, PROROGABILE</w:t>
      </w:r>
      <w:r w:rsidRPr="002D3F90">
        <w:rPr>
          <w:rFonts w:ascii="Calibri" w:hAnsi="Calibri" w:cs="Calibri"/>
          <w:b/>
          <w:color w:val="000000"/>
        </w:rPr>
        <w:t>.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800F11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Diverso i</w:t>
      </w:r>
      <w:r w:rsidRPr="00800F11">
        <w:rPr>
          <w:rFonts w:ascii="Calibri" w:hAnsi="Calibri" w:cs="Calibri"/>
        </w:rPr>
        <w:t>ndirizzo presso il quale inoltrare le comunicazioni in caso di manca</w:t>
      </w:r>
      <w:r>
        <w:rPr>
          <w:rFonts w:ascii="Calibri" w:hAnsi="Calibri" w:cs="Calibri"/>
        </w:rPr>
        <w:t xml:space="preserve">nza di </w:t>
      </w:r>
      <w:r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Default="00920FBF" w:rsidP="00800F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00F11" w:rsidRPr="00800F11">
        <w:rPr>
          <w:rFonts w:ascii="Calibri" w:hAnsi="Calibri" w:cs="Calibri"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920FBF" w:rsidRDefault="00920FBF" w:rsidP="00920FBF">
      <w:pPr>
        <w:jc w:val="center"/>
        <w:rPr>
          <w:rFonts w:ascii="Calibri" w:hAnsi="Calibri" w:cs="Calibri"/>
          <w:b/>
        </w:rPr>
      </w:pPr>
    </w:p>
    <w:p w:rsidR="00920FBF" w:rsidRP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5A0049" w:rsidP="00800F1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30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A62">
            <w:rPr>
              <w:rFonts w:ascii="MS Gothic" w:eastAsia="MS Gothic" w:hAnsi="MS Gothic" w:cs="Calibri" w:hint="eastAsia"/>
            </w:rPr>
            <w:t>☐</w:t>
          </w:r>
        </w:sdtContent>
      </w:sdt>
      <w:r w:rsidR="00800F11" w:rsidRPr="00800F11">
        <w:rPr>
          <w:rFonts w:ascii="Calibri" w:hAnsi="Calibri" w:cs="Calibri"/>
        </w:rPr>
        <w:t xml:space="preserve"> di essere cittadino italiano</w:t>
      </w:r>
      <w:r w:rsidR="0014014A">
        <w:rPr>
          <w:rFonts w:ascii="Calibri" w:hAnsi="Calibri" w:cs="Calibri"/>
        </w:rPr>
        <w:t xml:space="preserve"> </w:t>
      </w:r>
    </w:p>
    <w:p w:rsidR="00C52443" w:rsidRDefault="00C52443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o, in alternativa:</w:t>
      </w:r>
    </w:p>
    <w:p w:rsidR="00800F11" w:rsidRPr="00800F11" w:rsidRDefault="00C52443" w:rsidP="00C5244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sdt>
        <w:sdtPr>
          <w:rPr>
            <w:rFonts w:ascii="Calibri" w:hAnsi="Calibri" w:cs="Calibri"/>
          </w:rPr>
          <w:id w:val="581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uno degli Stati della Unione Europea</w:t>
      </w:r>
    </w:p>
    <w:p w:rsidR="00800F11" w:rsidRDefault="005A0049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86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familiare di cittadino di uno degli Stati membri della Unione Europea non avente la cittadinanza di uno stato membro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diritto di soggiorno o del diritto di soggiorno permanente</w:t>
      </w:r>
      <w:r w:rsidR="00920FBF">
        <w:rPr>
          <w:rFonts w:ascii="Calibri" w:hAnsi="Calibri" w:cs="Calibri"/>
        </w:rPr>
        <w:t>;</w:t>
      </w:r>
    </w:p>
    <w:p w:rsidR="00800F11" w:rsidRPr="00800F11" w:rsidRDefault="005A0049" w:rsidP="00C52443">
      <w:pPr>
        <w:ind w:left="993" w:hanging="285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182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443">
            <w:rPr>
              <w:rFonts w:ascii="MS Gothic" w:eastAsia="MS Gothic" w:hAnsi="MS Gothic" w:cs="Calibri" w:hint="eastAsia"/>
            </w:rPr>
            <w:t>☐</w:t>
          </w:r>
        </w:sdtContent>
      </w:sdt>
      <w:r w:rsidR="00C52443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 essere cittadino di Paesi terzi - ex</w:t>
      </w:r>
      <w:r w:rsidR="00D33A62">
        <w:rPr>
          <w:rFonts w:ascii="Calibri" w:hAnsi="Calibri" w:cs="Calibri"/>
        </w:rPr>
        <w:t>t</w:t>
      </w:r>
      <w:r w:rsidR="00800F11" w:rsidRPr="00800F11">
        <w:rPr>
          <w:rFonts w:ascii="Calibri" w:hAnsi="Calibri" w:cs="Calibri"/>
        </w:rPr>
        <w:t>racomunitari - purch</w:t>
      </w:r>
      <w:r w:rsidR="00D33A62">
        <w:rPr>
          <w:rFonts w:ascii="Calibri" w:hAnsi="Calibri" w:cs="Calibri"/>
        </w:rPr>
        <w:t>é</w:t>
      </w:r>
      <w:r w:rsidR="00800F11" w:rsidRPr="00800F11">
        <w:rPr>
          <w:rFonts w:ascii="Calibri" w:hAnsi="Calibri" w:cs="Calibri"/>
        </w:rPr>
        <w:t xml:space="preserve"> titolare del permesso di soggiorno UE per soggiornanti di lungo periodo o titolare dello status di rifugiato ovvero dello status di protezione sussidiaria</w:t>
      </w:r>
      <w:r w:rsidR="00920FBF">
        <w:rPr>
          <w:rFonts w:ascii="Calibri" w:hAnsi="Calibri" w:cs="Calibri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avere età non inferiore ai 18 anni</w:t>
      </w:r>
      <w:r w:rsidR="00920FBF" w:rsidRPr="0014014A">
        <w:rPr>
          <w:rFonts w:cs="Calibri"/>
          <w:sz w:val="20"/>
          <w:szCs w:val="20"/>
        </w:rPr>
        <w:t>;</w:t>
      </w:r>
    </w:p>
    <w:p w:rsidR="00D33A62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godere dei diritti civili e politici</w:t>
      </w:r>
      <w:r w:rsidR="00920FBF" w:rsidRPr="0014014A">
        <w:rPr>
          <w:rFonts w:cs="Calibri"/>
          <w:sz w:val="20"/>
          <w:szCs w:val="20"/>
        </w:rPr>
        <w:t>;</w:t>
      </w:r>
    </w:p>
    <w:p w:rsidR="00800F11" w:rsidRPr="0014014A" w:rsidRDefault="00800F11" w:rsidP="0014014A">
      <w:pPr>
        <w:pStyle w:val="Paragrafoelenco"/>
        <w:numPr>
          <w:ilvl w:val="0"/>
          <w:numId w:val="27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>di essere iscritto nelle liste elettorali del Comune di</w:t>
      </w:r>
      <w:r w:rsidR="00D33A62" w:rsidRPr="0014014A">
        <w:rPr>
          <w:rFonts w:cs="Calibri"/>
          <w:sz w:val="20"/>
          <w:szCs w:val="20"/>
        </w:rPr>
        <w:t xml:space="preserve"> _____________________</w:t>
      </w:r>
      <w:r w:rsidR="00C52443">
        <w:rPr>
          <w:rFonts w:cs="Calibri"/>
          <w:sz w:val="20"/>
          <w:szCs w:val="20"/>
        </w:rPr>
        <w:t>__________</w:t>
      </w:r>
      <w:r w:rsidR="00D33A62" w:rsidRPr="0014014A">
        <w:rPr>
          <w:rFonts w:cs="Calibri"/>
          <w:sz w:val="20"/>
          <w:szCs w:val="20"/>
        </w:rPr>
        <w:t>______</w:t>
      </w:r>
      <w:r w:rsidR="00C52443">
        <w:rPr>
          <w:rFonts w:cs="Calibri"/>
          <w:sz w:val="20"/>
          <w:szCs w:val="20"/>
        </w:rPr>
        <w:t>_</w:t>
      </w:r>
      <w:r w:rsidR="00D33A62" w:rsidRPr="0014014A">
        <w:rPr>
          <w:rFonts w:cs="Calibri"/>
          <w:sz w:val="20"/>
          <w:szCs w:val="20"/>
        </w:rPr>
        <w:t>________________</w:t>
      </w:r>
      <w:r w:rsidR="00920FBF" w:rsidRPr="0014014A">
        <w:rPr>
          <w:rFonts w:cs="Calibri"/>
          <w:sz w:val="20"/>
          <w:szCs w:val="20"/>
        </w:rPr>
        <w:t>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godere dei diritti civili e politici: i cittadini degli Stati membri della Unione Europea devono godere dei diritti civili e politici negli Stati d’appartenenza o provenienza;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sz w:val="20"/>
          <w:szCs w:val="20"/>
        </w:rPr>
        <w:t xml:space="preserve">di </w:t>
      </w:r>
      <w:r w:rsidRPr="0014014A">
        <w:rPr>
          <w:rFonts w:cs="Calibri"/>
          <w:bCs/>
          <w:color w:val="000000"/>
          <w:sz w:val="20"/>
          <w:szCs w:val="20"/>
        </w:rPr>
        <w:t>non essere stato destituito/a, oppure dispensato/a, oppure licenziato/a dall'impiego presso una Pubblica Amministrazione, ovvero non essere stato dichiarato/a decaduto/a da un pubblico impiego per aver conseguito l’impiego stesso attraverso dichiarazioni mendaci o produzione di documenti falsi o viziati da invalidità non sanabile, ai sensi dell’art. 127, comma 1, lett. d), del D.P.R. 10/01/1957, n. 3;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>e</w:t>
      </w:r>
      <w:r w:rsidRPr="0014014A">
        <w:rPr>
          <w:rFonts w:cs="Calibri"/>
          <w:bCs/>
          <w:color w:val="000000"/>
          <w:sz w:val="20"/>
          <w:szCs w:val="20"/>
        </w:rPr>
        <w:t>ssere in posizione regolare nei confronti degli obblighi militari per i candidati di sesso maschile nati prima del 31 dicembre 1985, ai sensi dell’art. 1 della legge 23 agosto 2004, n. 226;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condanne penali definitive o provvedimenti definitivi del Tribunale o condanne o provvedimenti di cui alla Legge 27 marzo 2001, n. 97 per reati che in base alla normativa vigente possano impedire la costituzione o la prosecuzione del rapporto di pubblico impiego, ove già instaurato;</w:t>
      </w:r>
    </w:p>
    <w:p w:rsidR="00920FBF" w:rsidRPr="0014014A" w:rsidRDefault="00920FBF" w:rsidP="0014014A">
      <w:pPr>
        <w:pStyle w:val="Paragrafoelenco"/>
        <w:numPr>
          <w:ilvl w:val="0"/>
          <w:numId w:val="27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 subito condanna definitiva per i delitti non colposi di cui al libro II, titoli IX, XI, XII e XIII del Codice Penale, per la quale non sia intervenuta la riabilitazione;</w:t>
      </w:r>
    </w:p>
    <w:p w:rsidR="00920FBF" w:rsidRPr="0014014A" w:rsidRDefault="00920FBF" w:rsidP="0014014A">
      <w:pPr>
        <w:pStyle w:val="Paragrafoelenco"/>
        <w:numPr>
          <w:ilvl w:val="0"/>
          <w:numId w:val="26"/>
        </w:numPr>
        <w:spacing w:after="120"/>
        <w:ind w:left="284" w:hanging="284"/>
        <w:jc w:val="both"/>
        <w:rPr>
          <w:rFonts w:cs="Calibri"/>
          <w:bCs/>
          <w:color w:val="000000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>di non avere procedimenti penali pendenti o non essere stata/o sottoposta/o a misura di prevenzione;</w:t>
      </w:r>
    </w:p>
    <w:p w:rsidR="0014014A" w:rsidRPr="0014014A" w:rsidRDefault="009A08F4" w:rsidP="0014014A">
      <w:pPr>
        <w:pStyle w:val="Paragrafoelenco"/>
        <w:numPr>
          <w:ilvl w:val="0"/>
          <w:numId w:val="26"/>
        </w:numPr>
        <w:ind w:left="284" w:hanging="284"/>
        <w:jc w:val="both"/>
        <w:rPr>
          <w:rFonts w:cs="Calibri"/>
          <w:sz w:val="20"/>
          <w:szCs w:val="20"/>
        </w:rPr>
      </w:pPr>
      <w:r w:rsidRPr="0014014A">
        <w:rPr>
          <w:rFonts w:cs="Calibri"/>
          <w:bCs/>
          <w:color w:val="000000"/>
          <w:sz w:val="20"/>
          <w:szCs w:val="20"/>
        </w:rPr>
        <w:t xml:space="preserve">di </w:t>
      </w:r>
      <w:r w:rsidR="0014014A" w:rsidRPr="0014014A">
        <w:rPr>
          <w:rFonts w:cs="Calibri"/>
          <w:bCs/>
          <w:color w:val="000000"/>
          <w:sz w:val="20"/>
          <w:szCs w:val="20"/>
        </w:rPr>
        <w:t xml:space="preserve">essere fisicamente </w:t>
      </w:r>
      <w:r w:rsidR="00920FBF" w:rsidRPr="0014014A">
        <w:rPr>
          <w:rFonts w:cs="Calibri"/>
          <w:bCs/>
          <w:color w:val="000000"/>
          <w:sz w:val="20"/>
          <w:szCs w:val="20"/>
        </w:rPr>
        <w:t>Idone</w:t>
      </w:r>
      <w:r w:rsidR="0014014A" w:rsidRPr="0014014A">
        <w:rPr>
          <w:rFonts w:cs="Calibri"/>
          <w:bCs/>
          <w:color w:val="000000"/>
          <w:sz w:val="20"/>
          <w:szCs w:val="20"/>
        </w:rPr>
        <w:t>a/o</w:t>
      </w:r>
      <w:r w:rsidR="00920FBF" w:rsidRPr="0014014A">
        <w:rPr>
          <w:rFonts w:cs="Calibri"/>
          <w:bCs/>
          <w:color w:val="000000"/>
          <w:sz w:val="20"/>
          <w:szCs w:val="20"/>
        </w:rPr>
        <w:t xml:space="preserve"> all’espletamento delle mansioni da svolgere</w:t>
      </w:r>
      <w:r w:rsidR="0014014A" w:rsidRPr="0014014A">
        <w:rPr>
          <w:rFonts w:cs="Calibri"/>
          <w:bCs/>
          <w:color w:val="000000"/>
          <w:sz w:val="20"/>
          <w:szCs w:val="20"/>
        </w:rPr>
        <w:t>;</w:t>
      </w:r>
    </w:p>
    <w:p w:rsidR="00800F11" w:rsidRPr="00800F11" w:rsidRDefault="00800F11" w:rsidP="00920FBF">
      <w:pPr>
        <w:jc w:val="both"/>
        <w:rPr>
          <w:rFonts w:ascii="Calibri" w:hAnsi="Calibri" w:cs="Calibri"/>
        </w:rPr>
      </w:pPr>
      <w:r w:rsidRPr="00800F11">
        <w:rPr>
          <w:rFonts w:ascii="Calibri" w:hAnsi="Calibri" w:cs="Calibri"/>
        </w:rPr>
        <w:t xml:space="preserve">L’Amministrazione sottoporrà i vincitori del concorso a visita medica </w:t>
      </w:r>
      <w:proofErr w:type="spellStart"/>
      <w:r w:rsidRPr="00800F11">
        <w:rPr>
          <w:rFonts w:ascii="Calibri" w:hAnsi="Calibri" w:cs="Calibri"/>
        </w:rPr>
        <w:t>preassuntiva</w:t>
      </w:r>
      <w:proofErr w:type="spellEnd"/>
      <w:r w:rsidRPr="00800F11">
        <w:rPr>
          <w:rFonts w:ascii="Calibri" w:hAnsi="Calibri" w:cs="Calibri"/>
        </w:rPr>
        <w:t xml:space="preserve"> e ai relativi esami clinici, strumentali e di laboratorio, per accertare l'incondizionata idoneità fisica all'esercizio della mansione per cui si assume.</w:t>
      </w:r>
    </w:p>
    <w:p w:rsidR="0014014A" w:rsidRDefault="0014014A" w:rsidP="00800F11">
      <w:pPr>
        <w:rPr>
          <w:rFonts w:ascii="Calibri" w:hAnsi="Calibri" w:cs="Calibri"/>
        </w:rPr>
      </w:pPr>
    </w:p>
    <w:p w:rsidR="00800F11" w:rsidRDefault="0014014A" w:rsidP="0014014A">
      <w:pPr>
        <w:jc w:val="center"/>
        <w:rPr>
          <w:rFonts w:ascii="Calibri" w:hAnsi="Calibri" w:cs="Calibri"/>
          <w:b/>
        </w:rPr>
      </w:pPr>
      <w:r w:rsidRPr="0014014A">
        <w:rPr>
          <w:rFonts w:ascii="Calibri" w:hAnsi="Calibri" w:cs="Calibri"/>
          <w:b/>
        </w:rPr>
        <w:t>DICHIARA</w:t>
      </w:r>
    </w:p>
    <w:p w:rsidR="0014014A" w:rsidRPr="0014014A" w:rsidRDefault="0014014A" w:rsidP="0014014A">
      <w:pPr>
        <w:jc w:val="center"/>
        <w:rPr>
          <w:rFonts w:ascii="Calibri" w:hAnsi="Calibri" w:cs="Calibri"/>
          <w:b/>
        </w:rPr>
      </w:pPr>
    </w:p>
    <w:p w:rsidR="00800F11" w:rsidRPr="0014014A" w:rsidRDefault="00800F11" w:rsidP="0014014A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14014A">
        <w:rPr>
          <w:rFonts w:cs="Calibri"/>
          <w:sz w:val="20"/>
          <w:szCs w:val="20"/>
        </w:rPr>
        <w:t xml:space="preserve">di essere in possesso del seguente titolo </w:t>
      </w:r>
      <w:r w:rsidR="003F5541">
        <w:rPr>
          <w:rFonts w:cs="Calibri"/>
          <w:sz w:val="20"/>
          <w:szCs w:val="20"/>
        </w:rPr>
        <w:t>di studio</w:t>
      </w:r>
      <w:r w:rsidRPr="0014014A">
        <w:rPr>
          <w:rFonts w:cs="Calibri"/>
          <w:sz w:val="20"/>
          <w:szCs w:val="20"/>
        </w:rPr>
        <w:t xml:space="preserve"> (riportare la denominazione</w:t>
      </w:r>
      <w:r w:rsidR="0014014A" w:rsidRPr="0014014A">
        <w:rPr>
          <w:rFonts w:cs="Calibri"/>
          <w:sz w:val="20"/>
          <w:szCs w:val="20"/>
        </w:rPr>
        <w:t xml:space="preserve"> </w:t>
      </w:r>
      <w:r w:rsidRPr="0014014A">
        <w:rPr>
          <w:rFonts w:cs="Calibri"/>
          <w:sz w:val="20"/>
          <w:szCs w:val="20"/>
        </w:rPr>
        <w:t>completa)</w:t>
      </w:r>
      <w:r w:rsidR="0014014A" w:rsidRPr="0014014A">
        <w:rPr>
          <w:rFonts w:cs="Calibri"/>
          <w:sz w:val="20"/>
          <w:szCs w:val="20"/>
        </w:rPr>
        <w:t>:</w:t>
      </w: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  <w:r w:rsidRPr="00800F11">
        <w:rPr>
          <w:rFonts w:ascii="Calibri" w:hAnsi="Calibri" w:cs="Calibri"/>
        </w:rPr>
        <w:t xml:space="preserve"> </w:t>
      </w:r>
    </w:p>
    <w:p w:rsidR="00800F11" w:rsidRDefault="003F5541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Istituto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e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città</w:t>
      </w:r>
      <w:r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di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conseguimento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del</w:t>
      </w:r>
      <w:r w:rsidR="0014014A">
        <w:rPr>
          <w:rFonts w:ascii="Calibri" w:hAnsi="Calibri" w:cs="Calibri"/>
        </w:rPr>
        <w:t xml:space="preserve"> </w:t>
      </w:r>
      <w:r w:rsidR="00800F11" w:rsidRPr="00800F11">
        <w:rPr>
          <w:rFonts w:ascii="Calibri" w:hAnsi="Calibri" w:cs="Calibri"/>
        </w:rPr>
        <w:t>titolo</w:t>
      </w:r>
      <w:r w:rsidR="001401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studio</w:t>
      </w:r>
      <w:r w:rsidR="0014014A">
        <w:rPr>
          <w:rFonts w:ascii="Calibri" w:hAnsi="Calibri" w:cs="Calibri"/>
        </w:rPr>
        <w:t>:</w:t>
      </w:r>
    </w:p>
    <w:p w:rsidR="0014014A" w:rsidRDefault="0014014A" w:rsidP="00800F11">
      <w:pPr>
        <w:rPr>
          <w:rFonts w:ascii="Calibri" w:hAnsi="Calibri" w:cs="Calibri"/>
        </w:rPr>
      </w:pPr>
    </w:p>
    <w:p w:rsidR="0014014A" w:rsidRPr="00800F11" w:rsidRDefault="0014014A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Default="00800F11" w:rsidP="00800F11">
      <w:pPr>
        <w:rPr>
          <w:rFonts w:ascii="Calibri" w:hAnsi="Calibri" w:cs="Calibri"/>
        </w:rPr>
      </w:pPr>
      <w:r w:rsidRPr="007136FA">
        <w:rPr>
          <w:rFonts w:ascii="Calibri" w:hAnsi="Calibri" w:cs="Calibri"/>
        </w:rPr>
        <w:t>Anno</w:t>
      </w:r>
      <w:r w:rsidR="0014014A" w:rsidRPr="007136FA">
        <w:rPr>
          <w:rFonts w:ascii="Calibri" w:hAnsi="Calibri" w:cs="Calibri"/>
        </w:rPr>
        <w:t xml:space="preserve"> </w:t>
      </w:r>
      <w:r w:rsidRPr="007136FA">
        <w:rPr>
          <w:rFonts w:ascii="Calibri" w:hAnsi="Calibri" w:cs="Calibri"/>
        </w:rPr>
        <w:t>di</w:t>
      </w:r>
      <w:r w:rsidR="0014014A" w:rsidRPr="007136FA">
        <w:rPr>
          <w:rFonts w:ascii="Calibri" w:hAnsi="Calibri" w:cs="Calibri"/>
        </w:rPr>
        <w:t xml:space="preserve"> </w:t>
      </w:r>
      <w:r w:rsidRPr="007136FA">
        <w:rPr>
          <w:rFonts w:ascii="Calibri" w:hAnsi="Calibri" w:cs="Calibri"/>
        </w:rPr>
        <w:t>conseguimento</w:t>
      </w:r>
      <w:r w:rsidR="0014014A" w:rsidRPr="007136FA">
        <w:rPr>
          <w:rFonts w:ascii="Calibri" w:hAnsi="Calibri" w:cs="Calibri"/>
        </w:rPr>
        <w:t xml:space="preserve"> </w:t>
      </w:r>
      <w:r w:rsidRPr="007136FA">
        <w:rPr>
          <w:rFonts w:ascii="Calibri" w:hAnsi="Calibri" w:cs="Calibri"/>
        </w:rPr>
        <w:t>del</w:t>
      </w:r>
      <w:r w:rsidR="0014014A" w:rsidRPr="007136FA">
        <w:rPr>
          <w:rFonts w:ascii="Calibri" w:hAnsi="Calibri" w:cs="Calibri"/>
        </w:rPr>
        <w:t xml:space="preserve"> </w:t>
      </w:r>
      <w:r w:rsidRPr="007136FA">
        <w:rPr>
          <w:rFonts w:ascii="Calibri" w:hAnsi="Calibri" w:cs="Calibri"/>
        </w:rPr>
        <w:t>titolo</w:t>
      </w:r>
      <w:r w:rsidR="0014014A" w:rsidRPr="007136FA">
        <w:rPr>
          <w:rFonts w:ascii="Calibri" w:hAnsi="Calibri" w:cs="Calibri"/>
        </w:rPr>
        <w:t xml:space="preserve"> </w:t>
      </w:r>
      <w:r w:rsidR="007136FA" w:rsidRPr="007136FA">
        <w:rPr>
          <w:rFonts w:ascii="Calibri" w:hAnsi="Calibri" w:cs="Calibri"/>
        </w:rPr>
        <w:t>di studio</w:t>
      </w:r>
      <w:r w:rsidR="0014014A" w:rsidRPr="007136FA">
        <w:rPr>
          <w:rFonts w:ascii="Calibri" w:hAnsi="Calibri" w:cs="Calibri"/>
        </w:rPr>
        <w:t>: ___________________________________________________________</w:t>
      </w:r>
    </w:p>
    <w:p w:rsid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  <w:r w:rsidRPr="00753F58">
        <w:rPr>
          <w:rFonts w:ascii="Calibri" w:hAnsi="Calibri" w:cs="Calibri"/>
          <w:color w:val="auto"/>
          <w:sz w:val="20"/>
        </w:rPr>
        <w:t>L’equipollenza/equivalenza del titolo di studio è precisata come segue (indicare la specifica disposizione normativa che la prevede):</w:t>
      </w:r>
    </w:p>
    <w:p w:rsidR="00753F58" w:rsidRPr="00753F58" w:rsidRDefault="00753F58" w:rsidP="00753F58">
      <w:pPr>
        <w:pStyle w:val="Corpodeltesto"/>
        <w:spacing w:before="65" w:line="244" w:lineRule="auto"/>
        <w:rPr>
          <w:rFonts w:ascii="Calibri" w:hAnsi="Calibri" w:cs="Calibri"/>
          <w:color w:val="auto"/>
          <w:sz w:val="20"/>
        </w:rPr>
      </w:pPr>
    </w:p>
    <w:p w:rsidR="00753F58" w:rsidRDefault="00753F58" w:rsidP="00800F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jc w:val="center"/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800F11" w:rsidRDefault="00800F11" w:rsidP="00800F11">
      <w:pPr>
        <w:rPr>
          <w:rFonts w:ascii="Calibri" w:hAnsi="Calibri" w:cs="Calibri"/>
        </w:rPr>
      </w:pP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>l’Avviso di selezione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753F58" w:rsidRDefault="00753F58" w:rsidP="00C52443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</w:t>
      </w:r>
      <w:proofErr w:type="spellStart"/>
      <w:r>
        <w:rPr>
          <w:rFonts w:cs="Calibri"/>
          <w:sz w:val="20"/>
          <w:szCs w:val="20"/>
        </w:rPr>
        <w:t>Seriana</w:t>
      </w:r>
      <w:proofErr w:type="spellEnd"/>
      <w:r w:rsidRPr="00753F58">
        <w:rPr>
          <w:rFonts w:cs="Calibri"/>
          <w:sz w:val="20"/>
          <w:szCs w:val="20"/>
        </w:rPr>
        <w:t xml:space="preserve"> le eventuali variazioni degli indirizzi di residenza/domicilio o altro indirizzo a cui inviare comunicazioni, dichiarati nella domanda di ammissione, nonché </w:t>
      </w:r>
      <w:r w:rsidRPr="00753F58">
        <w:rPr>
          <w:rFonts w:cs="Calibri"/>
          <w:sz w:val="20"/>
          <w:szCs w:val="20"/>
        </w:rPr>
        <w:lastRenderedPageBreak/>
        <w:t xml:space="preserve">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753F58" w:rsidRDefault="00753F58" w:rsidP="00800F11">
      <w:pPr>
        <w:rPr>
          <w:rFonts w:ascii="Calibri" w:hAnsi="Calibri" w:cs="Calibri"/>
        </w:rPr>
      </w:pPr>
    </w:p>
    <w:p w:rsidR="00753F58" w:rsidRPr="00753F58" w:rsidRDefault="00753F58" w:rsidP="00753F58">
      <w:pPr>
        <w:rPr>
          <w:rFonts w:ascii="Calibri" w:hAnsi="Calibri" w:cs="Calibri"/>
          <w:b/>
        </w:rPr>
      </w:pPr>
      <w:r w:rsidRPr="00753F58">
        <w:rPr>
          <w:rFonts w:ascii="Calibri" w:hAnsi="Calibri" w:cs="Calibri"/>
          <w:b/>
        </w:rPr>
        <w:t>Allegati</w:t>
      </w:r>
    </w:p>
    <w:p w:rsidR="00753F58" w:rsidRDefault="00753F58" w:rsidP="00753F58">
      <w:pPr>
        <w:rPr>
          <w:rFonts w:ascii="Calibri" w:hAnsi="Calibri" w:cs="Calibri"/>
        </w:rPr>
      </w:pPr>
    </w:p>
    <w:p w:rsidR="00753F58" w:rsidRPr="00753F58" w:rsidRDefault="005A0049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468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31">
            <w:rPr>
              <w:rFonts w:ascii="MS Gothic" w:eastAsia="MS Gothic" w:hAnsi="MS Gothic" w:cs="Calibri" w:hint="eastAsia"/>
            </w:rPr>
            <w:t>☐</w:t>
          </w:r>
        </w:sdtContent>
      </w:sdt>
      <w:r w:rsidR="00F95631">
        <w:rPr>
          <w:rFonts w:ascii="Calibri" w:hAnsi="Calibri" w:cs="Calibri"/>
        </w:rPr>
        <w:t xml:space="preserve"> C</w:t>
      </w:r>
      <w:r w:rsidR="00753F58" w:rsidRPr="00753F58">
        <w:rPr>
          <w:rFonts w:ascii="Calibri" w:hAnsi="Calibri" w:cs="Calibri"/>
        </w:rPr>
        <w:t>urriculum</w:t>
      </w:r>
      <w:r w:rsidR="00F95631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vitae</w:t>
      </w:r>
      <w:r w:rsidR="00F95631">
        <w:rPr>
          <w:rFonts w:ascii="Calibri" w:hAnsi="Calibri" w:cs="Calibri"/>
        </w:rPr>
        <w:t>;</w:t>
      </w:r>
    </w:p>
    <w:p w:rsidR="00753F58" w:rsidRPr="00753F58" w:rsidRDefault="005A0049" w:rsidP="000E04F2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355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documento d’identità (</w:t>
      </w:r>
      <w:r w:rsidR="000E04F2">
        <w:rPr>
          <w:rFonts w:ascii="Calibri" w:hAnsi="Calibri" w:cs="Calibri"/>
        </w:rPr>
        <w:t>se la domanda non è sottoscritta digitalmente o trasmessa PEC su PEC</w:t>
      </w:r>
      <w:r w:rsidR="00753F58" w:rsidRPr="00753F58">
        <w:rPr>
          <w:rFonts w:ascii="Calibri" w:hAnsi="Calibri" w:cs="Calibri"/>
        </w:rPr>
        <w:t>)</w:t>
      </w:r>
      <w:r w:rsidR="000E04F2">
        <w:rPr>
          <w:rFonts w:ascii="Calibri" w:hAnsi="Calibri" w:cs="Calibri"/>
        </w:rPr>
        <w:t>;</w:t>
      </w:r>
      <w:r w:rsidR="000E04F2" w:rsidRPr="00753F58">
        <w:rPr>
          <w:rFonts w:ascii="Calibri" w:hAnsi="Calibri" w:cs="Calibri"/>
        </w:rPr>
        <w:t xml:space="preserve"> </w:t>
      </w:r>
    </w:p>
    <w:p w:rsidR="00753F58" w:rsidRPr="00753F58" w:rsidRDefault="005A0049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223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>er i titoli di studio conseguiti all'estero, copia del titolo di studio e della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certificazione di equiparazione</w:t>
      </w:r>
      <w:r w:rsidR="000E04F2">
        <w:rPr>
          <w:rFonts w:ascii="Calibri" w:hAnsi="Calibri" w:cs="Calibri"/>
        </w:rPr>
        <w:t>;</w:t>
      </w:r>
    </w:p>
    <w:p w:rsidR="000E04F2" w:rsidRDefault="005A0049" w:rsidP="00753F58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2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F2">
            <w:rPr>
              <w:rFonts w:ascii="MS Gothic" w:eastAsia="MS Gothic" w:hAnsi="MS Gothic" w:cs="Calibri" w:hint="eastAsia"/>
            </w:rPr>
            <w:t>☐</w:t>
          </w:r>
        </w:sdtContent>
      </w:sdt>
      <w:r w:rsidR="000E04F2">
        <w:rPr>
          <w:rFonts w:ascii="Calibri" w:hAnsi="Calibri" w:cs="Calibri"/>
        </w:rPr>
        <w:t xml:space="preserve"> p</w:t>
      </w:r>
      <w:r w:rsidR="00753F58" w:rsidRPr="00753F58">
        <w:rPr>
          <w:rFonts w:ascii="Calibri" w:hAnsi="Calibri" w:cs="Calibri"/>
        </w:rPr>
        <w:t xml:space="preserve">er i candidati </w:t>
      </w:r>
      <w:r w:rsidR="000E04F2">
        <w:rPr>
          <w:rFonts w:ascii="Calibri" w:hAnsi="Calibri" w:cs="Calibri"/>
        </w:rPr>
        <w:t>con disabilità</w:t>
      </w:r>
      <w:r w:rsidR="00753F58" w:rsidRPr="00753F58">
        <w:rPr>
          <w:rFonts w:ascii="Calibri" w:hAnsi="Calibri" w:cs="Calibri"/>
        </w:rPr>
        <w:t>, dichiarazione circa gli ausili eventualmente necessari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per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l’espletamento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delle</w:t>
      </w:r>
      <w:r w:rsidR="000E04F2">
        <w:rPr>
          <w:rFonts w:ascii="Calibri" w:hAnsi="Calibri" w:cs="Calibri"/>
        </w:rPr>
        <w:t xml:space="preserve"> </w:t>
      </w:r>
      <w:r w:rsidR="00753F58" w:rsidRPr="00753F58">
        <w:rPr>
          <w:rFonts w:ascii="Calibri" w:hAnsi="Calibri" w:cs="Calibri"/>
        </w:rPr>
        <w:t>prove</w:t>
      </w:r>
      <w:r w:rsidR="000E04F2">
        <w:rPr>
          <w:rFonts w:ascii="Calibri" w:hAnsi="Calibri" w:cs="Calibri"/>
        </w:rPr>
        <w:t>;</w:t>
      </w:r>
    </w:p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12" w:rsidRDefault="00E92112">
      <w:r>
        <w:separator/>
      </w:r>
    </w:p>
  </w:endnote>
  <w:endnote w:type="continuationSeparator" w:id="0">
    <w:p w:rsidR="00E92112" w:rsidRDefault="00E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12" w:rsidRDefault="00E92112">
      <w:r>
        <w:separator/>
      </w:r>
    </w:p>
  </w:footnote>
  <w:footnote w:type="continuationSeparator" w:id="0">
    <w:p w:rsidR="00E92112" w:rsidRDefault="00E9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3F5541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7136FA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0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6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7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1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25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22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18"/>
  </w:num>
  <w:num w:numId="24">
    <w:abstractNumId w:val="12"/>
  </w:num>
  <w:num w:numId="25">
    <w:abstractNumId w:val="26"/>
  </w:num>
  <w:num w:numId="26">
    <w:abstractNumId w:val="23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87B51"/>
    <w:rsid w:val="003A21A2"/>
    <w:rsid w:val="003C1713"/>
    <w:rsid w:val="003E6C7C"/>
    <w:rsid w:val="003F5541"/>
    <w:rsid w:val="00422B82"/>
    <w:rsid w:val="00427027"/>
    <w:rsid w:val="00470B29"/>
    <w:rsid w:val="00484562"/>
    <w:rsid w:val="00496334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0049"/>
    <w:rsid w:val="005A5FBB"/>
    <w:rsid w:val="005A74D3"/>
    <w:rsid w:val="005B1A80"/>
    <w:rsid w:val="005B1F2F"/>
    <w:rsid w:val="005B2C97"/>
    <w:rsid w:val="005C3B6C"/>
    <w:rsid w:val="005C4078"/>
    <w:rsid w:val="005E47FF"/>
    <w:rsid w:val="00635AFD"/>
    <w:rsid w:val="00640594"/>
    <w:rsid w:val="00643A8E"/>
    <w:rsid w:val="006442C7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136FA"/>
    <w:rsid w:val="00731999"/>
    <w:rsid w:val="00732744"/>
    <w:rsid w:val="0074522F"/>
    <w:rsid w:val="0074627D"/>
    <w:rsid w:val="00753F58"/>
    <w:rsid w:val="00767F0E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6B36"/>
    <w:rsid w:val="008F4B80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14C7"/>
    <w:rsid w:val="009C72D5"/>
    <w:rsid w:val="009D2722"/>
    <w:rsid w:val="009D43E0"/>
    <w:rsid w:val="00A4728A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F6737"/>
    <w:rsid w:val="00F05253"/>
    <w:rsid w:val="00F05B19"/>
    <w:rsid w:val="00F25DC1"/>
    <w:rsid w:val="00F3403B"/>
    <w:rsid w:val="00F43649"/>
    <w:rsid w:val="00F44F26"/>
    <w:rsid w:val="00F72ACA"/>
    <w:rsid w:val="00F95631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DC8DE5F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4C82-C3FF-4635-A649-ED636297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Antonio COSTANTINI</cp:lastModifiedBy>
  <cp:revision>5</cp:revision>
  <cp:lastPrinted>2021-06-28T13:22:00Z</cp:lastPrinted>
  <dcterms:created xsi:type="dcterms:W3CDTF">2022-10-07T17:27:00Z</dcterms:created>
  <dcterms:modified xsi:type="dcterms:W3CDTF">2022-10-09T15:11:00Z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